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A2C94" w14:textId="040E5E61" w:rsidR="004C3561" w:rsidRDefault="002C6870" w:rsidP="00EA286D">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 xml:space="preserve">Erasmus+ </w:t>
      </w:r>
      <w:r w:rsidR="004C3561">
        <w:rPr>
          <w:rFonts w:ascii="Verdana" w:hAnsi="Verdana" w:cs="Arial"/>
          <w:b/>
          <w:color w:val="002060"/>
          <w:sz w:val="36"/>
          <w:szCs w:val="36"/>
          <w:lang w:val="en-GB"/>
        </w:rPr>
        <w:t>Mobility Agreement</w:t>
      </w:r>
    </w:p>
    <w:p w14:paraId="5D72C545" w14:textId="6B7142F8" w:rsidR="00377526" w:rsidRDefault="004C3561" w:rsidP="00EA286D">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Odkaznavysvtlivky"/>
          <w:rFonts w:ascii="Verdana" w:hAnsi="Verdana" w:cs="Arial"/>
          <w:b/>
          <w:color w:val="002060"/>
          <w:sz w:val="36"/>
          <w:szCs w:val="36"/>
          <w:lang w:val="en-GB"/>
        </w:rPr>
        <w:endnoteReference w:id="1"/>
      </w:r>
    </w:p>
    <w:p w14:paraId="45C9CBD4" w14:textId="77777777" w:rsidR="00654677" w:rsidRDefault="00654677" w:rsidP="00654677">
      <w:pPr>
        <w:pStyle w:val="Textkomente"/>
        <w:tabs>
          <w:tab w:val="left" w:pos="2552"/>
          <w:tab w:val="left" w:pos="3686"/>
          <w:tab w:val="left" w:pos="5954"/>
        </w:tabs>
        <w:spacing w:after="0"/>
        <w:rPr>
          <w:rFonts w:ascii="Verdana" w:hAnsi="Verdana" w:cs="Calibri"/>
          <w:lang w:val="en-GB"/>
        </w:rPr>
      </w:pPr>
    </w:p>
    <w:p w14:paraId="4EF6DA3E" w14:textId="77777777" w:rsidR="00634618" w:rsidRDefault="00634618" w:rsidP="00634618">
      <w:pPr>
        <w:pStyle w:val="Textkomente"/>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the </w:t>
      </w:r>
      <w:r w:rsidRPr="00F8061B">
        <w:rPr>
          <w:rFonts w:ascii="Verdana" w:hAnsi="Verdana" w:cs="Calibri"/>
          <w:b/>
          <w:u w:val="single"/>
          <w:lang w:val="en-GB"/>
        </w:rPr>
        <w:t>physical</w:t>
      </w:r>
      <w:r w:rsidRPr="00F8061B">
        <w:rPr>
          <w:rFonts w:ascii="Verdana" w:hAnsi="Verdana" w:cs="Calibri"/>
          <w:u w:val="single"/>
          <w:lang w:val="en-GB"/>
        </w:rPr>
        <w:t xml:space="preserve"> </w:t>
      </w:r>
      <w:r w:rsidRPr="007629A3">
        <w:rPr>
          <w:rFonts w:ascii="Verdana" w:hAnsi="Verdana" w:cs="Calibri"/>
          <w:b/>
          <w:u w:val="single"/>
          <w:lang w:val="en-GB"/>
        </w:rPr>
        <w:t>mobility</w:t>
      </w:r>
      <w:r w:rsidRPr="00490F95">
        <w:rPr>
          <w:rFonts w:ascii="Verdana" w:hAnsi="Verdana" w:cs="Calibri"/>
          <w:lang w:val="en-GB"/>
        </w:rPr>
        <w:t xml:space="preserve">: from </w:t>
      </w:r>
      <w:r w:rsidRPr="00F8061B">
        <w:rPr>
          <w:rFonts w:ascii="Verdana" w:hAnsi="Verdana" w:cs="Calibri"/>
          <w:i/>
          <w:highlight w:val="cyan"/>
          <w:lang w:val="en-GB"/>
        </w:rPr>
        <w:t>[day/month/year]</w:t>
      </w:r>
      <w:r w:rsidRPr="007629A3">
        <w:rPr>
          <w:rFonts w:ascii="Verdana" w:hAnsi="Verdana" w:cs="Calibri"/>
          <w:i/>
          <w:lang w:val="en-GB"/>
        </w:rPr>
        <w:t xml:space="preserve"> (</w:t>
      </w:r>
      <w:r>
        <w:rPr>
          <w:rFonts w:ascii="Verdana" w:hAnsi="Verdana" w:cs="Calibri"/>
          <w:i/>
          <w:lang w:val="en-GB"/>
        </w:rPr>
        <w:t xml:space="preserve">= </w:t>
      </w:r>
      <w:r w:rsidRPr="007629A3">
        <w:rPr>
          <w:rFonts w:ascii="Verdana" w:hAnsi="Verdana" w:cs="Calibri"/>
          <w:i/>
          <w:lang w:val="en-GB"/>
        </w:rPr>
        <w:t>the f</w:t>
      </w:r>
      <w:r>
        <w:rPr>
          <w:rFonts w:ascii="Verdana" w:hAnsi="Verdana" w:cs="Calibri"/>
          <w:i/>
          <w:lang w:val="en-GB"/>
        </w:rPr>
        <w:t>i</w:t>
      </w:r>
      <w:r w:rsidRPr="007629A3">
        <w:rPr>
          <w:rFonts w:ascii="Verdana" w:hAnsi="Verdana" w:cs="Calibri"/>
          <w:i/>
          <w:lang w:val="en-GB"/>
        </w:rPr>
        <w:t>r</w:t>
      </w:r>
      <w:r>
        <w:rPr>
          <w:rFonts w:ascii="Verdana" w:hAnsi="Verdana" w:cs="Calibri"/>
          <w:i/>
          <w:lang w:val="en-GB"/>
        </w:rPr>
        <w:t>s</w:t>
      </w:r>
      <w:r w:rsidRPr="007629A3">
        <w:rPr>
          <w:rFonts w:ascii="Verdana" w:hAnsi="Verdana" w:cs="Calibri"/>
          <w:i/>
          <w:lang w:val="en-GB"/>
        </w:rPr>
        <w:t>t day at the receiving organisation)</w:t>
      </w:r>
      <w:r>
        <w:rPr>
          <w:rFonts w:ascii="Verdana" w:hAnsi="Verdana" w:cs="Calibri"/>
          <w:lang w:val="en-GB"/>
        </w:rPr>
        <w:t xml:space="preserve"> to</w:t>
      </w:r>
      <w:r w:rsidRPr="00490F95">
        <w:rPr>
          <w:rFonts w:ascii="Verdana" w:hAnsi="Verdana" w:cs="Calibri"/>
          <w:lang w:val="en-GB"/>
        </w:rPr>
        <w:t xml:space="preserve"> </w:t>
      </w:r>
      <w:r w:rsidRPr="00F8061B">
        <w:rPr>
          <w:rFonts w:ascii="Verdana" w:hAnsi="Verdana" w:cs="Calibri"/>
          <w:i/>
          <w:highlight w:val="cyan"/>
          <w:lang w:val="en-GB"/>
        </w:rPr>
        <w:t>[day/month/</w:t>
      </w:r>
      <w:proofErr w:type="gramStart"/>
      <w:r w:rsidRPr="00F8061B">
        <w:rPr>
          <w:rFonts w:ascii="Verdana" w:hAnsi="Verdana" w:cs="Calibri"/>
          <w:i/>
          <w:highlight w:val="cyan"/>
          <w:lang w:val="en-GB"/>
        </w:rPr>
        <w:t>year</w:t>
      </w:r>
      <w:r w:rsidRPr="00490F95">
        <w:rPr>
          <w:rFonts w:ascii="Verdana" w:hAnsi="Verdana" w:cs="Calibri"/>
          <w:i/>
          <w:lang w:val="en-GB"/>
        </w:rPr>
        <w:t>]</w:t>
      </w:r>
      <w:r>
        <w:rPr>
          <w:rFonts w:ascii="Verdana" w:hAnsi="Verdana" w:cs="Calibri"/>
          <w:i/>
          <w:lang w:val="en-GB"/>
        </w:rPr>
        <w:t>(</w:t>
      </w:r>
      <w:proofErr w:type="gramEnd"/>
      <w:r>
        <w:rPr>
          <w:rFonts w:ascii="Verdana" w:hAnsi="Verdana" w:cs="Calibri"/>
          <w:i/>
          <w:lang w:val="en-GB"/>
        </w:rPr>
        <w:t>= the last day at the</w:t>
      </w:r>
      <w:r w:rsidRPr="007629A3">
        <w:t xml:space="preserve"> </w:t>
      </w:r>
      <w:r w:rsidRPr="007629A3">
        <w:rPr>
          <w:rFonts w:ascii="Verdana" w:hAnsi="Verdana" w:cs="Calibri"/>
          <w:i/>
          <w:lang w:val="en-GB"/>
        </w:rPr>
        <w:t>receiving organisation</w:t>
      </w:r>
      <w:r>
        <w:rPr>
          <w:rFonts w:ascii="Verdana" w:hAnsi="Verdana" w:cs="Calibri"/>
          <w:i/>
          <w:lang w:val="en-GB"/>
        </w:rPr>
        <w:t>)</w:t>
      </w:r>
    </w:p>
    <w:p w14:paraId="7E3F3859" w14:textId="77777777" w:rsidR="00654677" w:rsidRDefault="00654677" w:rsidP="00654677">
      <w:pPr>
        <w:pStyle w:val="Textkomente"/>
        <w:tabs>
          <w:tab w:val="left" w:pos="2552"/>
          <w:tab w:val="left" w:pos="3686"/>
          <w:tab w:val="left" w:pos="5954"/>
        </w:tabs>
        <w:spacing w:after="0"/>
        <w:rPr>
          <w:rFonts w:ascii="Verdana" w:hAnsi="Verdana" w:cs="Calibri"/>
          <w:lang w:val="en-GB"/>
        </w:rPr>
      </w:pPr>
    </w:p>
    <w:p w14:paraId="5A61B919" w14:textId="46AC6991" w:rsidR="00654677" w:rsidRDefault="00654677" w:rsidP="00654677">
      <w:pPr>
        <w:pStyle w:val="Textkomente"/>
        <w:tabs>
          <w:tab w:val="left" w:pos="2552"/>
          <w:tab w:val="left" w:pos="3686"/>
          <w:tab w:val="left" w:pos="5954"/>
        </w:tabs>
        <w:spacing w:after="0"/>
        <w:rPr>
          <w:rFonts w:ascii="Verdana" w:hAnsi="Verdana" w:cs="Calibri"/>
          <w:lang w:val="en-GB"/>
        </w:rPr>
      </w:pPr>
      <w:r w:rsidRPr="00C47561">
        <w:rPr>
          <w:rFonts w:ascii="Verdana" w:hAnsi="Verdana" w:cs="Calibri"/>
          <w:b/>
          <w:u w:val="single"/>
          <w:lang w:val="en-GB"/>
        </w:rPr>
        <w:t xml:space="preserve">Duration </w:t>
      </w:r>
      <w:r w:rsidR="00D41D21" w:rsidRPr="00D41D21">
        <w:rPr>
          <w:rFonts w:ascii="Verdana" w:hAnsi="Verdana" w:cs="Calibri"/>
          <w:b/>
          <w:u w:val="single"/>
          <w:lang w:val="en-GB"/>
        </w:rPr>
        <w:t xml:space="preserve">of physical mobility </w:t>
      </w:r>
      <w:r w:rsidRPr="00C47561">
        <w:rPr>
          <w:rFonts w:ascii="Verdana" w:hAnsi="Verdana" w:cs="Calibri"/>
          <w:b/>
          <w:u w:val="single"/>
          <w:lang w:val="en-GB"/>
        </w:rPr>
        <w:t>(days)</w:t>
      </w:r>
      <w:r w:rsidRPr="00490F95">
        <w:rPr>
          <w:rFonts w:ascii="Verdana" w:hAnsi="Verdana" w:cs="Calibri"/>
          <w:lang w:val="en-GB"/>
        </w:rPr>
        <w:t xml:space="preserve"> – </w:t>
      </w:r>
      <w:r w:rsidRPr="00C47561">
        <w:rPr>
          <w:rFonts w:ascii="Verdana" w:hAnsi="Verdana" w:cs="Calibri"/>
          <w:b/>
          <w:u w:val="single"/>
          <w:lang w:val="en-GB"/>
        </w:rPr>
        <w:t>excluding</w:t>
      </w:r>
      <w:r w:rsidRPr="00490F95">
        <w:rPr>
          <w:rFonts w:ascii="Verdana" w:hAnsi="Verdana" w:cs="Calibri"/>
          <w:lang w:val="en-GB"/>
        </w:rPr>
        <w:t xml:space="preserve"> travel days: </w:t>
      </w:r>
      <w:r w:rsidRPr="008610C5">
        <w:rPr>
          <w:rFonts w:ascii="Verdana" w:hAnsi="Verdana" w:cs="Calibri"/>
          <w:highlight w:val="cyan"/>
          <w:lang w:val="en-GB"/>
        </w:rPr>
        <w:t>………………….</w:t>
      </w:r>
      <w:r>
        <w:rPr>
          <w:rFonts w:ascii="Verdana" w:hAnsi="Verdana" w:cs="Calibri"/>
          <w:lang w:val="en-GB"/>
        </w:rPr>
        <w:t xml:space="preserve"> </w:t>
      </w:r>
    </w:p>
    <w:p w14:paraId="76677B98" w14:textId="77777777" w:rsidR="00C47561" w:rsidRDefault="00C47561" w:rsidP="00654677">
      <w:pPr>
        <w:pStyle w:val="Textkomente"/>
        <w:tabs>
          <w:tab w:val="left" w:pos="2552"/>
          <w:tab w:val="left" w:pos="3686"/>
          <w:tab w:val="left" w:pos="5954"/>
        </w:tabs>
        <w:spacing w:after="0"/>
        <w:rPr>
          <w:rFonts w:ascii="Verdana" w:hAnsi="Verdana" w:cs="Calibri"/>
          <w:lang w:val="en-GB"/>
        </w:rPr>
      </w:pPr>
    </w:p>
    <w:p w14:paraId="36B929EE" w14:textId="4FE60E84" w:rsidR="00C47561" w:rsidRDefault="00C47561" w:rsidP="00654677">
      <w:pPr>
        <w:pStyle w:val="Textkomente"/>
        <w:tabs>
          <w:tab w:val="left" w:pos="2552"/>
          <w:tab w:val="left" w:pos="3686"/>
          <w:tab w:val="left" w:pos="5954"/>
        </w:tabs>
        <w:spacing w:after="0"/>
        <w:rPr>
          <w:rFonts w:ascii="Verdana" w:hAnsi="Verdana" w:cs="Calibri"/>
          <w:lang w:val="en-GB"/>
        </w:rPr>
      </w:pPr>
      <w:r w:rsidRPr="00C47561">
        <w:rPr>
          <w:rFonts w:ascii="Verdana" w:hAnsi="Verdana" w:cs="Calibri"/>
          <w:b/>
          <w:u w:val="single"/>
          <w:lang w:val="en-GB"/>
        </w:rPr>
        <w:t>Travel days</w:t>
      </w:r>
      <w:r>
        <w:rPr>
          <w:rFonts w:ascii="Verdana" w:hAnsi="Verdana" w:cs="Calibri"/>
          <w:lang w:val="en-GB"/>
        </w:rPr>
        <w:t>:</w:t>
      </w:r>
    </w:p>
    <w:p w14:paraId="66CB5537" w14:textId="77777777" w:rsidR="00C47561" w:rsidRPr="000B0EB6" w:rsidRDefault="00C47561" w:rsidP="00C47561">
      <w:pPr>
        <w:pStyle w:val="Textkomente"/>
        <w:numPr>
          <w:ilvl w:val="0"/>
          <w:numId w:val="46"/>
        </w:numPr>
        <w:tabs>
          <w:tab w:val="left" w:pos="2552"/>
          <w:tab w:val="left" w:pos="3686"/>
          <w:tab w:val="left" w:pos="5954"/>
        </w:tabs>
        <w:spacing w:after="0"/>
        <w:contextualSpacing/>
        <w:jc w:val="left"/>
        <w:rPr>
          <w:i/>
          <w:lang w:val="en-GB"/>
        </w:rPr>
      </w:pPr>
      <w:proofErr w:type="gramStart"/>
      <w:r>
        <w:rPr>
          <w:lang w:val="en-GB"/>
        </w:rPr>
        <w:t xml:space="preserve">Additional  </w:t>
      </w:r>
      <w:r w:rsidRPr="000B0EB6">
        <w:rPr>
          <w:b/>
          <w:lang w:val="en-GB"/>
        </w:rPr>
        <w:t>day</w:t>
      </w:r>
      <w:proofErr w:type="gramEnd"/>
      <w:r w:rsidRPr="000B0EB6">
        <w:rPr>
          <w:b/>
          <w:lang w:val="en-GB"/>
        </w:rPr>
        <w:t xml:space="preserve"> for travel</w:t>
      </w:r>
      <w:r>
        <w:rPr>
          <w:lang w:val="en-GB"/>
        </w:rPr>
        <w:t xml:space="preserve"> needed </w:t>
      </w:r>
      <w:r w:rsidRPr="000B0EB6">
        <w:rPr>
          <w:b/>
          <w:lang w:val="en-GB"/>
        </w:rPr>
        <w:t>before</w:t>
      </w:r>
      <w:r>
        <w:rPr>
          <w:lang w:val="en-GB"/>
        </w:rPr>
        <w:t xml:space="preserve"> the activity abroad: </w:t>
      </w:r>
      <w:r w:rsidRPr="00C47561">
        <w:rPr>
          <w:highlight w:val="cyan"/>
          <w:lang w:val="en-GB"/>
        </w:rPr>
        <w:t xml:space="preserve">No; Yes </w:t>
      </w:r>
      <w:r w:rsidRPr="00C47561">
        <w:rPr>
          <w:i/>
          <w:highlight w:val="cyan"/>
          <w:lang w:val="en-GB"/>
        </w:rPr>
        <w:t>[day/month/year]</w:t>
      </w:r>
    </w:p>
    <w:p w14:paraId="21910290" w14:textId="76CAB98A" w:rsidR="00C47561" w:rsidRPr="000B0EB6" w:rsidRDefault="00C47561" w:rsidP="00C47561">
      <w:pPr>
        <w:pStyle w:val="Textkomente"/>
        <w:numPr>
          <w:ilvl w:val="0"/>
          <w:numId w:val="46"/>
        </w:numPr>
        <w:tabs>
          <w:tab w:val="left" w:pos="2552"/>
          <w:tab w:val="left" w:pos="3686"/>
          <w:tab w:val="left" w:pos="5954"/>
        </w:tabs>
        <w:spacing w:after="0"/>
        <w:contextualSpacing/>
        <w:jc w:val="left"/>
        <w:rPr>
          <w:i/>
          <w:lang w:val="en-GB"/>
        </w:rPr>
      </w:pPr>
      <w:proofErr w:type="gramStart"/>
      <w:r>
        <w:rPr>
          <w:lang w:val="en-GB"/>
        </w:rPr>
        <w:t xml:space="preserve">Additional  </w:t>
      </w:r>
      <w:r w:rsidRPr="000B0EB6">
        <w:rPr>
          <w:b/>
          <w:lang w:val="en-GB"/>
        </w:rPr>
        <w:t>day</w:t>
      </w:r>
      <w:proofErr w:type="gramEnd"/>
      <w:r w:rsidRPr="000B0EB6">
        <w:rPr>
          <w:b/>
          <w:lang w:val="en-GB"/>
        </w:rPr>
        <w:t xml:space="preserve"> for travel</w:t>
      </w:r>
      <w:r>
        <w:rPr>
          <w:lang w:val="en-GB"/>
        </w:rPr>
        <w:t xml:space="preserve"> needed </w:t>
      </w:r>
      <w:r w:rsidRPr="000B0EB6">
        <w:rPr>
          <w:b/>
          <w:lang w:val="en-GB"/>
        </w:rPr>
        <w:t>after</w:t>
      </w:r>
      <w:r>
        <w:rPr>
          <w:lang w:val="en-GB"/>
        </w:rPr>
        <w:t xml:space="preserve"> the activity abroad: </w:t>
      </w:r>
      <w:r w:rsidRPr="00C47561">
        <w:rPr>
          <w:highlight w:val="cyan"/>
          <w:lang w:val="en-GB"/>
        </w:rPr>
        <w:t xml:space="preserve">No; Yes  </w:t>
      </w:r>
      <w:r w:rsidRPr="00C47561">
        <w:rPr>
          <w:i/>
          <w:highlight w:val="cyan"/>
          <w:lang w:val="en-GB"/>
        </w:rPr>
        <w:t>[day/month/year]</w:t>
      </w:r>
    </w:p>
    <w:p w14:paraId="6EF6D7A9" w14:textId="2D1351E3" w:rsidR="00C47561" w:rsidRDefault="00C47561" w:rsidP="00654677">
      <w:pPr>
        <w:pStyle w:val="Textkomente"/>
        <w:tabs>
          <w:tab w:val="left" w:pos="2552"/>
          <w:tab w:val="left" w:pos="3686"/>
          <w:tab w:val="left" w:pos="5954"/>
        </w:tabs>
        <w:spacing w:after="0"/>
        <w:rPr>
          <w:rFonts w:ascii="Verdana" w:hAnsi="Verdana" w:cs="Calibri"/>
          <w:lang w:val="en-GB"/>
        </w:rPr>
      </w:pPr>
    </w:p>
    <w:p w14:paraId="59393161" w14:textId="07B5E433" w:rsidR="00A96C02" w:rsidRDefault="00A96C02" w:rsidP="00654677">
      <w:pPr>
        <w:pStyle w:val="Textkomente"/>
        <w:tabs>
          <w:tab w:val="left" w:pos="2552"/>
          <w:tab w:val="left" w:pos="3686"/>
          <w:tab w:val="left" w:pos="5954"/>
        </w:tabs>
        <w:spacing w:after="0"/>
        <w:rPr>
          <w:rFonts w:ascii="Verdana" w:hAnsi="Verdana" w:cs="Calibri"/>
          <w:u w:val="single"/>
          <w:lang w:val="en-GB"/>
        </w:rPr>
      </w:pPr>
    </w:p>
    <w:p w14:paraId="0C610E07" w14:textId="32DE0F26" w:rsidR="00654677" w:rsidRDefault="00654677" w:rsidP="00654677">
      <w:pPr>
        <w:pStyle w:val="Textkomente"/>
        <w:tabs>
          <w:tab w:val="left" w:pos="2552"/>
          <w:tab w:val="left" w:pos="3686"/>
          <w:tab w:val="left" w:pos="5954"/>
        </w:tabs>
        <w:spacing w:after="0"/>
        <w:rPr>
          <w:rFonts w:ascii="Verdana" w:hAnsi="Verdana" w:cs="Calibri"/>
          <w:i/>
          <w:lang w:val="en-GB"/>
        </w:rPr>
      </w:pPr>
      <w:r w:rsidRPr="00743F98">
        <w:rPr>
          <w:rFonts w:ascii="Verdana" w:hAnsi="Verdana" w:cs="Calibri"/>
          <w:lang w:val="en-GB"/>
        </w:rPr>
        <w:t>If applicable, planned period</w:t>
      </w:r>
      <w:r>
        <w:rPr>
          <w:rFonts w:ascii="Verdana" w:hAnsi="Verdana" w:cs="Calibri"/>
          <w:lang w:val="en-GB"/>
        </w:rPr>
        <w:t xml:space="preserve"> </w:t>
      </w:r>
      <w:r w:rsidRPr="00743F98">
        <w:rPr>
          <w:rFonts w:ascii="Verdana" w:hAnsi="Verdana" w:cs="Calibri"/>
          <w:lang w:val="en-GB"/>
        </w:rPr>
        <w:t xml:space="preserve">of the </w:t>
      </w:r>
      <w:r w:rsidRPr="00AF2516">
        <w:rPr>
          <w:rFonts w:ascii="Verdana" w:hAnsi="Verdana" w:cs="Calibri"/>
          <w:lang w:val="en-GB"/>
        </w:rPr>
        <w:t>virtual component:</w:t>
      </w:r>
      <w:r w:rsidRPr="00743F98">
        <w:rPr>
          <w:rFonts w:ascii="Verdana" w:hAnsi="Verdana" w:cs="Calibri"/>
          <w:lang w:val="en-GB"/>
        </w:rPr>
        <w:t xml:space="preserve"> from </w:t>
      </w:r>
      <w:r w:rsidRPr="00490F95">
        <w:rPr>
          <w:rFonts w:ascii="Verdana" w:hAnsi="Verdana" w:cs="Calibri"/>
          <w:i/>
          <w:lang w:val="en-GB"/>
        </w:rPr>
        <w:t>[day/month/year]</w:t>
      </w:r>
      <w:r>
        <w:rPr>
          <w:rFonts w:ascii="Verdana" w:hAnsi="Verdana" w:cs="Calibri"/>
          <w:lang w:val="en-GB"/>
        </w:rPr>
        <w:t xml:space="preserve"> to</w:t>
      </w:r>
      <w:r w:rsidRPr="00490F95">
        <w:rPr>
          <w:rFonts w:ascii="Verdana" w:hAnsi="Verdana" w:cs="Calibri"/>
          <w:lang w:val="en-GB"/>
        </w:rPr>
        <w:t xml:space="preserve"> </w:t>
      </w:r>
      <w:r w:rsidRPr="00490F95">
        <w:rPr>
          <w:rFonts w:ascii="Verdana" w:hAnsi="Verdana" w:cs="Calibri"/>
          <w:i/>
          <w:lang w:val="en-GB"/>
        </w:rPr>
        <w:t>[day/month/year]</w:t>
      </w:r>
    </w:p>
    <w:p w14:paraId="0BF7E399" w14:textId="77777777" w:rsidR="00654677" w:rsidRDefault="00654677" w:rsidP="00654677">
      <w:pPr>
        <w:pStyle w:val="Textkomente"/>
        <w:tabs>
          <w:tab w:val="left" w:pos="2552"/>
          <w:tab w:val="left" w:pos="3686"/>
          <w:tab w:val="left" w:pos="5954"/>
        </w:tabs>
        <w:spacing w:after="0"/>
        <w:rPr>
          <w:rFonts w:ascii="Verdana" w:hAnsi="Verdana" w:cs="Calibri"/>
          <w:i/>
          <w:lang w:val="en-GB"/>
        </w:rPr>
      </w:pPr>
    </w:p>
    <w:p w14:paraId="5D72C548" w14:textId="5A6511D2"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18"/>
        <w:gridCol w:w="2156"/>
        <w:gridCol w:w="2272"/>
        <w:gridCol w:w="2126"/>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Odkaznavysvtlivky"/>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Odkaznavysvtlivky"/>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3FB99DAA"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sidRPr="007673FA">
              <w:rPr>
                <w:rFonts w:ascii="Verdana" w:hAnsi="Verdana" w:cs="Calibri"/>
                <w:i/>
                <w:sz w:val="20"/>
                <w:lang w:val="en-GB"/>
              </w:rPr>
              <w:t>M/F</w:t>
            </w:r>
            <w:r w:rsidR="00654677">
              <w:rPr>
                <w:rFonts w:ascii="Verdana" w:hAnsi="Verdana" w:cs="Calibri"/>
                <w:i/>
                <w:sz w:val="20"/>
                <w:lang w:val="en-GB"/>
              </w:rPr>
              <w:t>/Undefined</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654677" w:rsidRDefault="00377526" w:rsidP="00A07EA6">
            <w:pPr>
              <w:ind w:right="-993"/>
              <w:jc w:val="left"/>
              <w:rPr>
                <w:rFonts w:ascii="Verdana" w:hAnsi="Verdana" w:cs="Arial"/>
                <w:b/>
                <w:sz w:val="20"/>
                <w:lang w:val="en-GB"/>
              </w:rPr>
            </w:pPr>
            <w:r w:rsidRPr="00654677">
              <w:rPr>
                <w:rFonts w:ascii="Verdana" w:hAnsi="Verdana" w:cs="Arial"/>
                <w:sz w:val="20"/>
                <w:lang w:val="en-GB"/>
              </w:rPr>
              <w:t>Academic year</w:t>
            </w:r>
          </w:p>
        </w:tc>
        <w:tc>
          <w:tcPr>
            <w:tcW w:w="2157" w:type="dxa"/>
            <w:shd w:val="clear" w:color="auto" w:fill="FFFFFF"/>
          </w:tcPr>
          <w:p w14:paraId="5D72C556" w14:textId="1E7C04ED" w:rsidR="00377526" w:rsidRPr="00654677" w:rsidRDefault="009674CB" w:rsidP="00A07EA6">
            <w:pPr>
              <w:ind w:right="-993"/>
              <w:jc w:val="left"/>
              <w:rPr>
                <w:rFonts w:ascii="Verdana" w:hAnsi="Verdana" w:cs="Arial"/>
                <w:b/>
                <w:sz w:val="20"/>
                <w:lang w:val="en-GB"/>
              </w:rPr>
            </w:pPr>
            <w:r>
              <w:rPr>
                <w:rFonts w:ascii="Verdana" w:hAnsi="Verdana" w:cs="Arial"/>
                <w:sz w:val="20"/>
                <w:lang w:val="en-GB"/>
              </w:rPr>
              <w:t>20__/20__</w:t>
            </w:r>
          </w:p>
        </w:tc>
      </w:tr>
      <w:tr w:rsidR="00CC707F" w:rsidRPr="007673FA" w14:paraId="5D72C55C" w14:textId="77777777" w:rsidTr="00654677">
        <w:trPr>
          <w:trHeight w:val="276"/>
        </w:trPr>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77777777"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080"/>
        <w:gridCol w:w="2357"/>
        <w:gridCol w:w="2226"/>
        <w:gridCol w:w="2109"/>
      </w:tblGrid>
      <w:tr w:rsidR="00C47561" w:rsidRPr="007673FA" w14:paraId="5D72C563" w14:textId="77777777" w:rsidTr="002466BA">
        <w:trPr>
          <w:trHeight w:val="371"/>
        </w:trPr>
        <w:tc>
          <w:tcPr>
            <w:tcW w:w="2232" w:type="dxa"/>
            <w:shd w:val="clear" w:color="auto" w:fill="FFFFFF"/>
          </w:tcPr>
          <w:p w14:paraId="5D72C55F" w14:textId="77777777" w:rsidR="00C47561" w:rsidRPr="007673FA" w:rsidRDefault="00C47561" w:rsidP="00A07EA6">
            <w:pPr>
              <w:spacing w:after="0"/>
              <w:ind w:right="-993"/>
              <w:jc w:val="left"/>
              <w:rPr>
                <w:rFonts w:ascii="Verdana" w:hAnsi="Verdana" w:cs="Arial"/>
                <w:sz w:val="20"/>
                <w:lang w:val="en-GB"/>
              </w:rPr>
            </w:pPr>
            <w:r>
              <w:rPr>
                <w:rFonts w:ascii="Verdana" w:hAnsi="Verdana" w:cs="Arial"/>
                <w:sz w:val="20"/>
                <w:lang w:val="en-GB"/>
              </w:rPr>
              <w:t>Name</w:t>
            </w:r>
          </w:p>
        </w:tc>
        <w:tc>
          <w:tcPr>
            <w:tcW w:w="6696" w:type="dxa"/>
            <w:gridSpan w:val="3"/>
            <w:shd w:val="clear" w:color="auto" w:fill="FFFFFF"/>
          </w:tcPr>
          <w:p w14:paraId="5D72C562" w14:textId="577CC3CD" w:rsidR="00C47561" w:rsidRPr="007673FA" w:rsidRDefault="00C47561" w:rsidP="00526FE9">
            <w:pPr>
              <w:ind w:right="-993"/>
              <w:rPr>
                <w:rFonts w:ascii="Verdana" w:hAnsi="Verdana" w:cs="Arial"/>
                <w:b/>
                <w:color w:val="002060"/>
                <w:sz w:val="20"/>
                <w:lang w:val="en-GB"/>
              </w:rPr>
            </w:pPr>
            <w:r>
              <w:rPr>
                <w:rFonts w:ascii="Verdana" w:hAnsi="Verdana" w:cs="Arial"/>
                <w:b/>
                <w:color w:val="002060"/>
                <w:sz w:val="20"/>
                <w:lang w:val="en-GB"/>
              </w:rPr>
              <w:t>Prague University of Economics and Business</w:t>
            </w:r>
          </w:p>
        </w:tc>
      </w:tr>
      <w:tr w:rsidR="00887CE1" w:rsidRPr="007673FA" w14:paraId="5D72C56A" w14:textId="77777777" w:rsidTr="008610C5">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Odkaznavysvtlivky"/>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554" w:type="dxa"/>
            <w:shd w:val="clear" w:color="auto" w:fill="FFFFFF"/>
          </w:tcPr>
          <w:p w14:paraId="5D72C567" w14:textId="495371EF" w:rsidR="00887CE1" w:rsidRPr="007673FA" w:rsidRDefault="00C47561" w:rsidP="00A07EA6">
            <w:pPr>
              <w:ind w:right="-993"/>
              <w:jc w:val="left"/>
              <w:rPr>
                <w:rFonts w:ascii="Verdana" w:hAnsi="Verdana" w:cs="Arial"/>
                <w:b/>
                <w:color w:val="002060"/>
                <w:sz w:val="20"/>
                <w:lang w:val="en-GB"/>
              </w:rPr>
            </w:pPr>
            <w:r>
              <w:rPr>
                <w:rFonts w:ascii="Verdana" w:hAnsi="Verdana" w:cs="Arial"/>
                <w:b/>
                <w:color w:val="002060"/>
                <w:sz w:val="20"/>
                <w:lang w:val="en-GB"/>
              </w:rPr>
              <w:t>CZ PRAHA09</w:t>
            </w:r>
          </w:p>
        </w:tc>
        <w:tc>
          <w:tcPr>
            <w:tcW w:w="2126" w:type="dxa"/>
            <w:shd w:val="clear" w:color="auto" w:fill="FFFFFF"/>
          </w:tcPr>
          <w:p w14:paraId="5D72C568" w14:textId="24AA7BC3" w:rsidR="00887CE1" w:rsidRPr="007673FA" w:rsidRDefault="00C47561" w:rsidP="00A07EA6">
            <w:pPr>
              <w:ind w:right="-993"/>
              <w:jc w:val="left"/>
              <w:rPr>
                <w:rFonts w:ascii="Verdana" w:hAnsi="Verdana" w:cs="Arial"/>
                <w:sz w:val="20"/>
                <w:lang w:val="en-GB"/>
              </w:rPr>
            </w:pPr>
            <w:r>
              <w:rPr>
                <w:rFonts w:ascii="Verdana" w:hAnsi="Verdana" w:cs="Arial"/>
                <w:sz w:val="20"/>
                <w:lang w:val="en-GB"/>
              </w:rPr>
              <w:t>Faculty/Department</w:t>
            </w:r>
          </w:p>
        </w:tc>
        <w:tc>
          <w:tcPr>
            <w:tcW w:w="2016" w:type="dxa"/>
            <w:shd w:val="clear" w:color="auto" w:fill="FFFFFF"/>
          </w:tcPr>
          <w:p w14:paraId="1FC39AA8" w14:textId="77777777" w:rsidR="00AE41AC" w:rsidRPr="0083571D" w:rsidRDefault="00AE41AC" w:rsidP="00AE41AC">
            <w:pPr>
              <w:shd w:val="clear" w:color="auto" w:fill="FFFFFF"/>
              <w:spacing w:after="0"/>
              <w:ind w:right="-992"/>
              <w:jc w:val="left"/>
              <w:rPr>
                <w:rFonts w:ascii="Calibri Light" w:hAnsi="Calibri Light" w:cs="Calibri Light"/>
                <w:color w:val="FF0000"/>
                <w:sz w:val="20"/>
                <w:lang w:val="en-GB"/>
              </w:rPr>
            </w:pPr>
            <w:r>
              <w:rPr>
                <w:rFonts w:ascii="Calibri Light" w:hAnsi="Calibri Light" w:cs="Calibri Light"/>
                <w:color w:val="FF0000"/>
                <w:sz w:val="20"/>
                <w:lang w:val="en-GB"/>
              </w:rPr>
              <w:t>Name of the</w:t>
            </w:r>
            <w:r w:rsidRPr="0083571D">
              <w:rPr>
                <w:rFonts w:ascii="Calibri Light" w:hAnsi="Calibri Light" w:cs="Calibri Light"/>
                <w:color w:val="FF0000"/>
                <w:sz w:val="20"/>
                <w:lang w:val="en-GB"/>
              </w:rPr>
              <w:t xml:space="preserve"> sending </w:t>
            </w:r>
            <w:r>
              <w:rPr>
                <w:rFonts w:ascii="Calibri Light" w:hAnsi="Calibri Light" w:cs="Calibri Light"/>
                <w:color w:val="FF0000"/>
                <w:sz w:val="20"/>
                <w:lang w:val="en-GB"/>
              </w:rPr>
              <w:t>faculty/</w:t>
            </w:r>
          </w:p>
          <w:p w14:paraId="5D72C569" w14:textId="2E10DDF9" w:rsidR="00887CE1" w:rsidRPr="007673FA" w:rsidRDefault="00AE41AC" w:rsidP="00AE41AC">
            <w:pPr>
              <w:ind w:right="-993"/>
              <w:jc w:val="left"/>
              <w:rPr>
                <w:rFonts w:ascii="Verdana" w:hAnsi="Verdana" w:cs="Arial"/>
                <w:b/>
                <w:color w:val="002060"/>
                <w:sz w:val="20"/>
                <w:lang w:val="en-GB"/>
              </w:rPr>
            </w:pPr>
            <w:r>
              <w:rPr>
                <w:rFonts w:ascii="Calibri Light" w:hAnsi="Calibri Light" w:cs="Calibri Light"/>
                <w:color w:val="FF0000"/>
                <w:sz w:val="20"/>
                <w:lang w:val="en-GB"/>
              </w:rPr>
              <w:t>d</w:t>
            </w:r>
            <w:r w:rsidRPr="0083571D">
              <w:rPr>
                <w:rFonts w:ascii="Calibri Light" w:hAnsi="Calibri Light" w:cs="Calibri Light"/>
                <w:color w:val="FF0000"/>
                <w:sz w:val="20"/>
                <w:lang w:val="en-GB"/>
              </w:rPr>
              <w:t>epartment</w:t>
            </w:r>
          </w:p>
        </w:tc>
      </w:tr>
      <w:tr w:rsidR="00377526" w:rsidRPr="007673FA" w14:paraId="5D72C56F" w14:textId="77777777" w:rsidTr="008610C5">
        <w:trPr>
          <w:trHeight w:val="559"/>
        </w:trPr>
        <w:tc>
          <w:tcPr>
            <w:tcW w:w="223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554" w:type="dxa"/>
            <w:shd w:val="clear" w:color="auto" w:fill="FFFFFF"/>
          </w:tcPr>
          <w:p w14:paraId="687AF935" w14:textId="77777777" w:rsidR="00377526" w:rsidRPr="00C47561" w:rsidRDefault="00C47561" w:rsidP="00C47561">
            <w:pPr>
              <w:shd w:val="clear" w:color="auto" w:fill="FFFFFF"/>
              <w:spacing w:after="0"/>
              <w:ind w:right="-992"/>
              <w:jc w:val="left"/>
              <w:rPr>
                <w:rFonts w:ascii="Calibri Light" w:hAnsi="Calibri Light" w:cs="Arial"/>
                <w:color w:val="002060"/>
                <w:szCs w:val="24"/>
                <w:lang w:val="en-GB"/>
              </w:rPr>
            </w:pPr>
            <w:r w:rsidRPr="00C47561">
              <w:rPr>
                <w:rFonts w:ascii="Calibri Light" w:hAnsi="Calibri Light" w:cs="Arial"/>
                <w:color w:val="002060"/>
                <w:szCs w:val="24"/>
                <w:lang w:val="en-GB"/>
              </w:rPr>
              <w:t>W. Churchill Sq. 1938/4</w:t>
            </w:r>
          </w:p>
          <w:p w14:paraId="5D72C56C" w14:textId="5DC57E6B" w:rsidR="00C47561" w:rsidRPr="007673FA" w:rsidRDefault="00C47561" w:rsidP="00C47561">
            <w:pPr>
              <w:shd w:val="clear" w:color="auto" w:fill="FFFFFF"/>
              <w:spacing w:after="0"/>
              <w:ind w:right="-992"/>
              <w:jc w:val="left"/>
              <w:rPr>
                <w:rFonts w:ascii="Verdana" w:hAnsi="Verdana" w:cs="Arial"/>
                <w:color w:val="002060"/>
                <w:sz w:val="20"/>
                <w:lang w:val="en-GB"/>
              </w:rPr>
            </w:pPr>
            <w:r w:rsidRPr="00C47561">
              <w:rPr>
                <w:rFonts w:ascii="Calibri Light" w:hAnsi="Calibri Light" w:cs="Arial"/>
                <w:color w:val="002060"/>
                <w:szCs w:val="24"/>
                <w:lang w:val="en-GB"/>
              </w:rPr>
              <w:t>130 67 Prague 3</w:t>
            </w:r>
          </w:p>
        </w:tc>
        <w:tc>
          <w:tcPr>
            <w:tcW w:w="2126"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Odkaznavysvtlivky"/>
                <w:rFonts w:ascii="Verdana" w:hAnsi="Verdana" w:cs="Arial"/>
                <w:sz w:val="20"/>
                <w:lang w:val="en-GB"/>
              </w:rPr>
              <w:endnoteReference w:id="5"/>
            </w:r>
          </w:p>
        </w:tc>
        <w:tc>
          <w:tcPr>
            <w:tcW w:w="2016" w:type="dxa"/>
            <w:shd w:val="clear" w:color="auto" w:fill="FFFFFF"/>
          </w:tcPr>
          <w:p w14:paraId="5D72C56E" w14:textId="47E1180F" w:rsidR="00377526" w:rsidRPr="007673FA" w:rsidRDefault="00C47561" w:rsidP="00C47561">
            <w:pPr>
              <w:ind w:right="-993"/>
              <w:jc w:val="left"/>
              <w:rPr>
                <w:rFonts w:ascii="Verdana" w:hAnsi="Verdana" w:cs="Arial"/>
                <w:b/>
                <w:sz w:val="20"/>
                <w:lang w:val="en-GB"/>
              </w:rPr>
            </w:pPr>
            <w:r w:rsidRPr="00C01F6E">
              <w:rPr>
                <w:rFonts w:ascii="Calibri Light" w:hAnsi="Calibri Light" w:cs="Arial"/>
                <w:color w:val="002060"/>
                <w:szCs w:val="24"/>
                <w:lang w:val="en-GB"/>
              </w:rPr>
              <w:t>Czech Republic/CZ</w:t>
            </w:r>
          </w:p>
        </w:tc>
      </w:tr>
      <w:tr w:rsidR="00C47561" w:rsidRPr="00E02718" w14:paraId="5D72C574" w14:textId="77777777" w:rsidTr="008610C5">
        <w:tc>
          <w:tcPr>
            <w:tcW w:w="2232" w:type="dxa"/>
            <w:shd w:val="clear" w:color="auto" w:fill="FFFFFF"/>
          </w:tcPr>
          <w:p w14:paraId="4FBBE624" w14:textId="77777777" w:rsidR="00C47561" w:rsidRDefault="00C47561" w:rsidP="00C47561">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p w14:paraId="5D72C570" w14:textId="7CBF3E09" w:rsidR="00D41D21" w:rsidRPr="007673FA" w:rsidRDefault="00D41D21" w:rsidP="00C47561">
            <w:pPr>
              <w:ind w:right="-993"/>
              <w:jc w:val="left"/>
              <w:rPr>
                <w:rFonts w:ascii="Verdana" w:hAnsi="Verdana" w:cs="Arial"/>
                <w:sz w:val="20"/>
                <w:lang w:val="en-GB"/>
              </w:rPr>
            </w:pPr>
          </w:p>
        </w:tc>
        <w:tc>
          <w:tcPr>
            <w:tcW w:w="2554" w:type="dxa"/>
            <w:shd w:val="clear" w:color="auto" w:fill="FFFFFF"/>
          </w:tcPr>
          <w:p w14:paraId="3E1B4DA0" w14:textId="77777777" w:rsidR="00F32117" w:rsidRPr="0083571D" w:rsidRDefault="00F32117" w:rsidP="00F32117">
            <w:pPr>
              <w:shd w:val="clear" w:color="auto" w:fill="FFFFFF"/>
              <w:spacing w:after="0"/>
              <w:ind w:right="-992"/>
              <w:jc w:val="left"/>
              <w:rPr>
                <w:rFonts w:ascii="Calibri Light" w:hAnsi="Calibri Light" w:cs="Calibri Light"/>
                <w:color w:val="FF0000"/>
                <w:sz w:val="20"/>
                <w:lang w:val="en-GB"/>
              </w:rPr>
            </w:pPr>
            <w:r w:rsidRPr="0083571D">
              <w:rPr>
                <w:rFonts w:ascii="Calibri Light" w:hAnsi="Calibri Light" w:cs="Calibri Light"/>
                <w:color w:val="FF0000"/>
                <w:sz w:val="20"/>
                <w:lang w:val="en-GB"/>
              </w:rPr>
              <w:t>Enter the name of the head</w:t>
            </w:r>
          </w:p>
          <w:p w14:paraId="387DC745" w14:textId="77777777" w:rsidR="00F32117" w:rsidRPr="0083571D" w:rsidRDefault="00F32117" w:rsidP="00F32117">
            <w:pPr>
              <w:shd w:val="clear" w:color="auto" w:fill="FFFFFF"/>
              <w:spacing w:after="0"/>
              <w:ind w:right="-992"/>
              <w:jc w:val="left"/>
              <w:rPr>
                <w:rFonts w:ascii="Calibri Light" w:hAnsi="Calibri Light" w:cs="Calibri Light"/>
                <w:color w:val="FF0000"/>
                <w:sz w:val="20"/>
                <w:lang w:val="en-GB"/>
              </w:rPr>
            </w:pPr>
            <w:r w:rsidRPr="0083571D">
              <w:rPr>
                <w:rFonts w:ascii="Calibri Light" w:hAnsi="Calibri Light" w:cs="Calibri Light"/>
                <w:color w:val="FF0000"/>
                <w:sz w:val="20"/>
                <w:lang w:val="en-GB"/>
              </w:rPr>
              <w:t>of the sending department</w:t>
            </w:r>
          </w:p>
          <w:p w14:paraId="4C527B3B" w14:textId="77777777" w:rsidR="00F32117" w:rsidRPr="0083571D" w:rsidRDefault="00F32117" w:rsidP="00F32117">
            <w:pPr>
              <w:shd w:val="clear" w:color="auto" w:fill="FFFFFF"/>
              <w:spacing w:after="0"/>
              <w:ind w:right="-992"/>
              <w:jc w:val="left"/>
              <w:rPr>
                <w:rFonts w:ascii="Calibri Light" w:hAnsi="Calibri Light" w:cs="Calibri Light"/>
                <w:color w:val="FF0000"/>
                <w:sz w:val="20"/>
                <w:lang w:val="en-GB"/>
              </w:rPr>
            </w:pPr>
            <w:r w:rsidRPr="0083571D">
              <w:rPr>
                <w:rFonts w:ascii="Calibri Light" w:hAnsi="Calibri Light" w:cs="Calibri Light"/>
                <w:color w:val="FF0000"/>
                <w:sz w:val="20"/>
                <w:lang w:val="en-GB"/>
              </w:rPr>
              <w:t>(</w:t>
            </w:r>
            <w:proofErr w:type="gramStart"/>
            <w:r w:rsidRPr="0083571D">
              <w:rPr>
                <w:rFonts w:ascii="Calibri Light" w:hAnsi="Calibri Light" w:cs="Calibri Light"/>
                <w:color w:val="FF0000"/>
                <w:sz w:val="20"/>
                <w:lang w:val="en-GB"/>
              </w:rPr>
              <w:t>he</w:t>
            </w:r>
            <w:proofErr w:type="gramEnd"/>
            <w:r w:rsidRPr="0083571D">
              <w:rPr>
                <w:rFonts w:ascii="Calibri Light" w:hAnsi="Calibri Light" w:cs="Calibri Light"/>
                <w:color w:val="FF0000"/>
                <w:sz w:val="20"/>
                <w:lang w:val="en-GB"/>
              </w:rPr>
              <w:t xml:space="preserve"> or she has to agree with </w:t>
            </w:r>
          </w:p>
          <w:p w14:paraId="134E661F" w14:textId="77777777" w:rsidR="00F32117" w:rsidRPr="0083571D" w:rsidRDefault="00F32117" w:rsidP="00F32117">
            <w:pPr>
              <w:shd w:val="clear" w:color="auto" w:fill="FFFFFF"/>
              <w:spacing w:after="0"/>
              <w:ind w:right="-992"/>
              <w:jc w:val="left"/>
              <w:rPr>
                <w:rFonts w:ascii="Calibri Light" w:hAnsi="Calibri Light" w:cs="Calibri Light"/>
                <w:color w:val="FF0000"/>
                <w:sz w:val="20"/>
                <w:lang w:val="en-GB"/>
              </w:rPr>
            </w:pPr>
            <w:r w:rsidRPr="0083571D">
              <w:rPr>
                <w:rFonts w:ascii="Calibri Light" w:hAnsi="Calibri Light" w:cs="Calibri Light"/>
                <w:color w:val="FF0000"/>
                <w:sz w:val="20"/>
                <w:lang w:val="en-GB"/>
              </w:rPr>
              <w:t xml:space="preserve">the mobility by signing this </w:t>
            </w:r>
          </w:p>
          <w:p w14:paraId="41B06504" w14:textId="77777777" w:rsidR="00F32117" w:rsidRPr="0083571D" w:rsidRDefault="00F32117" w:rsidP="00F32117">
            <w:pPr>
              <w:shd w:val="clear" w:color="auto" w:fill="FFFFFF"/>
              <w:spacing w:after="0"/>
              <w:ind w:right="-992"/>
              <w:jc w:val="left"/>
              <w:rPr>
                <w:rFonts w:ascii="Calibri Light" w:hAnsi="Calibri Light" w:cs="Calibri Light"/>
                <w:color w:val="FF0000"/>
                <w:sz w:val="20"/>
                <w:lang w:val="en-GB"/>
              </w:rPr>
            </w:pPr>
            <w:r w:rsidRPr="0083571D">
              <w:rPr>
                <w:rFonts w:ascii="Calibri Light" w:hAnsi="Calibri Light" w:cs="Calibri Light"/>
                <w:color w:val="FF0000"/>
                <w:sz w:val="20"/>
                <w:lang w:val="en-GB"/>
              </w:rPr>
              <w:t>document at the 4th page)</w:t>
            </w:r>
            <w:r>
              <w:rPr>
                <w:rFonts w:ascii="Calibri Light" w:hAnsi="Calibri Light" w:cs="Calibri Light"/>
                <w:color w:val="FF0000"/>
                <w:sz w:val="20"/>
                <w:lang w:val="en-GB"/>
              </w:rPr>
              <w:t>.</w:t>
            </w:r>
          </w:p>
          <w:p w14:paraId="5D72C571" w14:textId="7DDA632A" w:rsidR="00C47561" w:rsidRPr="007673FA" w:rsidRDefault="00C47561" w:rsidP="00FB11F6">
            <w:pPr>
              <w:ind w:right="-993"/>
              <w:jc w:val="left"/>
              <w:rPr>
                <w:rFonts w:ascii="Verdana" w:hAnsi="Verdana" w:cs="Arial"/>
                <w:color w:val="002060"/>
                <w:sz w:val="20"/>
                <w:lang w:val="en-GB"/>
              </w:rPr>
            </w:pPr>
          </w:p>
        </w:tc>
        <w:tc>
          <w:tcPr>
            <w:tcW w:w="2126" w:type="dxa"/>
            <w:shd w:val="clear" w:color="auto" w:fill="FFFFFF"/>
          </w:tcPr>
          <w:p w14:paraId="5D72C572" w14:textId="77777777" w:rsidR="00C47561" w:rsidRPr="00E02718" w:rsidRDefault="00C47561" w:rsidP="00C47561">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016" w:type="dxa"/>
            <w:shd w:val="clear" w:color="auto" w:fill="FFFFFF"/>
          </w:tcPr>
          <w:p w14:paraId="36C09A2A" w14:textId="77777777" w:rsidR="000A1C2D" w:rsidRPr="0083571D" w:rsidRDefault="000A1C2D" w:rsidP="000A1C2D">
            <w:pPr>
              <w:shd w:val="clear" w:color="auto" w:fill="FFFFFF"/>
              <w:spacing w:after="0"/>
              <w:ind w:right="-992"/>
              <w:jc w:val="left"/>
              <w:rPr>
                <w:rFonts w:ascii="Calibri Light" w:hAnsi="Calibri Light" w:cs="Calibri Light"/>
                <w:color w:val="FF0000"/>
                <w:sz w:val="20"/>
                <w:lang w:val="en-GB"/>
              </w:rPr>
            </w:pPr>
            <w:r w:rsidRPr="0083571D">
              <w:rPr>
                <w:rFonts w:ascii="Calibri Light" w:hAnsi="Calibri Light" w:cs="Calibri Light"/>
                <w:color w:val="FF0000"/>
                <w:sz w:val="20"/>
                <w:lang w:val="en-GB"/>
              </w:rPr>
              <w:t>Enter the name of the</w:t>
            </w:r>
          </w:p>
          <w:p w14:paraId="15E6FE73" w14:textId="77777777" w:rsidR="000A1C2D" w:rsidRPr="0083571D" w:rsidRDefault="000A1C2D" w:rsidP="000A1C2D">
            <w:pPr>
              <w:shd w:val="clear" w:color="auto" w:fill="FFFFFF"/>
              <w:spacing w:after="0"/>
              <w:ind w:right="-992"/>
              <w:jc w:val="left"/>
              <w:rPr>
                <w:rFonts w:ascii="Calibri Light" w:hAnsi="Calibri Light" w:cs="Calibri Light"/>
                <w:color w:val="FF0000"/>
                <w:sz w:val="20"/>
                <w:lang w:val="en-GB"/>
              </w:rPr>
            </w:pPr>
            <w:r w:rsidRPr="0083571D">
              <w:rPr>
                <w:rFonts w:ascii="Calibri Light" w:hAnsi="Calibri Light" w:cs="Calibri Light"/>
                <w:color w:val="FF0000"/>
                <w:sz w:val="20"/>
                <w:lang w:val="en-GB"/>
              </w:rPr>
              <w:t xml:space="preserve">head of the sending </w:t>
            </w:r>
          </w:p>
          <w:p w14:paraId="5D72C573" w14:textId="59BC364D" w:rsidR="00C47561" w:rsidRPr="00E02718" w:rsidRDefault="000A1C2D" w:rsidP="000A1C2D">
            <w:pPr>
              <w:shd w:val="clear" w:color="auto" w:fill="FFFFFF"/>
              <w:spacing w:after="0"/>
              <w:ind w:right="-992"/>
              <w:jc w:val="left"/>
              <w:rPr>
                <w:rFonts w:ascii="Verdana" w:hAnsi="Verdana" w:cs="Arial"/>
                <w:b/>
                <w:color w:val="002060"/>
                <w:sz w:val="20"/>
                <w:lang w:val="fr-BE"/>
              </w:rPr>
            </w:pPr>
            <w:r>
              <w:rPr>
                <w:rFonts w:ascii="Calibri Light" w:hAnsi="Calibri Light" w:cs="Calibri Light"/>
                <w:color w:val="FF0000"/>
                <w:sz w:val="20"/>
                <w:lang w:val="en-GB"/>
              </w:rPr>
              <w:t>d</w:t>
            </w:r>
            <w:r w:rsidRPr="0083571D">
              <w:rPr>
                <w:rFonts w:ascii="Calibri Light" w:hAnsi="Calibri Light" w:cs="Calibri Light"/>
                <w:color w:val="FF0000"/>
                <w:sz w:val="20"/>
                <w:lang w:val="en-GB"/>
              </w:rPr>
              <w:t>epartment.</w:t>
            </w:r>
          </w:p>
        </w:tc>
      </w:tr>
      <w:tr w:rsidR="00C47561" w:rsidRPr="00E02718" w14:paraId="7D069277" w14:textId="77777777" w:rsidTr="008610C5">
        <w:tc>
          <w:tcPr>
            <w:tcW w:w="2232" w:type="dxa"/>
            <w:shd w:val="clear" w:color="auto" w:fill="FFFFFF"/>
          </w:tcPr>
          <w:p w14:paraId="0174B8AB" w14:textId="77777777" w:rsidR="00C47561" w:rsidRDefault="00C47561" w:rsidP="00D41D21">
            <w:pPr>
              <w:spacing w:after="0"/>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p w14:paraId="75DD30EA" w14:textId="2367498C" w:rsidR="00D41D21" w:rsidRPr="00D41D21" w:rsidRDefault="00D41D21" w:rsidP="00D41D21">
            <w:pPr>
              <w:spacing w:after="0"/>
              <w:ind w:right="-993"/>
              <w:jc w:val="left"/>
              <w:rPr>
                <w:rFonts w:ascii="Verdana" w:hAnsi="Verdana" w:cs="Arial"/>
                <w:sz w:val="16"/>
                <w:szCs w:val="16"/>
                <w:lang w:val="en-GB"/>
              </w:rPr>
            </w:pPr>
            <w:r w:rsidRPr="00D41D21">
              <w:rPr>
                <w:rFonts w:ascii="Verdana" w:hAnsi="Verdana" w:cs="Arial"/>
                <w:sz w:val="16"/>
                <w:szCs w:val="16"/>
                <w:lang w:val="en-GB"/>
              </w:rPr>
              <w:t>(</w:t>
            </w:r>
            <w:r>
              <w:rPr>
                <w:rFonts w:ascii="Verdana" w:hAnsi="Verdana" w:cs="Arial"/>
                <w:sz w:val="16"/>
                <w:szCs w:val="16"/>
                <w:lang w:val="en-GB"/>
              </w:rPr>
              <w:t>International Office</w:t>
            </w:r>
            <w:r w:rsidRPr="00D41D21">
              <w:rPr>
                <w:rFonts w:ascii="Verdana" w:hAnsi="Verdana" w:cs="Arial"/>
                <w:sz w:val="16"/>
                <w:szCs w:val="16"/>
                <w:lang w:val="en-GB"/>
              </w:rPr>
              <w:t>)</w:t>
            </w:r>
          </w:p>
          <w:p w14:paraId="1845791F" w14:textId="26B4CEF8" w:rsidR="00D41D21" w:rsidRPr="007673FA" w:rsidRDefault="00D41D21" w:rsidP="00C47561">
            <w:pPr>
              <w:ind w:right="-993"/>
              <w:jc w:val="left"/>
              <w:rPr>
                <w:rFonts w:ascii="Verdana" w:hAnsi="Verdana" w:cs="Arial"/>
                <w:sz w:val="20"/>
                <w:lang w:val="en-GB"/>
              </w:rPr>
            </w:pPr>
          </w:p>
        </w:tc>
        <w:tc>
          <w:tcPr>
            <w:tcW w:w="2554" w:type="dxa"/>
            <w:shd w:val="clear" w:color="auto" w:fill="FFFFFF"/>
          </w:tcPr>
          <w:p w14:paraId="38AFB3EF" w14:textId="77777777" w:rsidR="00C47561" w:rsidRPr="00C01F6E" w:rsidRDefault="00C47561" w:rsidP="00C47561">
            <w:pPr>
              <w:shd w:val="clear" w:color="auto" w:fill="FFFFFF"/>
              <w:spacing w:after="0"/>
              <w:ind w:right="-992"/>
              <w:jc w:val="left"/>
              <w:rPr>
                <w:rFonts w:ascii="Calibri Light" w:hAnsi="Calibri Light" w:cs="Arial"/>
                <w:color w:val="002060"/>
                <w:szCs w:val="24"/>
                <w:lang w:val="en-GB"/>
              </w:rPr>
            </w:pPr>
            <w:r w:rsidRPr="00C01F6E">
              <w:rPr>
                <w:rFonts w:ascii="Calibri Light" w:hAnsi="Calibri Light" w:cs="Arial"/>
                <w:color w:val="002060"/>
                <w:szCs w:val="24"/>
                <w:lang w:val="en-GB"/>
              </w:rPr>
              <w:t>Radka Vaváková</w:t>
            </w:r>
          </w:p>
          <w:p w14:paraId="3C445D53" w14:textId="4796A5F9" w:rsidR="00C47561" w:rsidRDefault="00C47561" w:rsidP="00C47561">
            <w:pPr>
              <w:shd w:val="clear" w:color="auto" w:fill="FFFFFF"/>
              <w:spacing w:after="0"/>
              <w:ind w:right="-992"/>
              <w:jc w:val="left"/>
              <w:rPr>
                <w:rFonts w:ascii="Calibri" w:hAnsi="Calibri" w:cs="Arial"/>
                <w:color w:val="FF0000"/>
                <w:sz w:val="18"/>
                <w:szCs w:val="18"/>
                <w:lang w:val="en-GB"/>
              </w:rPr>
            </w:pPr>
            <w:r>
              <w:rPr>
                <w:rFonts w:ascii="Calibri Light" w:hAnsi="Calibri Light" w:cs="Arial"/>
                <w:color w:val="002060"/>
                <w:szCs w:val="24"/>
                <w:lang w:val="en-GB"/>
              </w:rPr>
              <w:t>Coordinator</w:t>
            </w:r>
          </w:p>
        </w:tc>
        <w:tc>
          <w:tcPr>
            <w:tcW w:w="2126" w:type="dxa"/>
            <w:shd w:val="clear" w:color="auto" w:fill="FFFFFF"/>
          </w:tcPr>
          <w:p w14:paraId="75332089" w14:textId="77777777" w:rsidR="00C47561" w:rsidRPr="00D41D21" w:rsidRDefault="00C47561" w:rsidP="00D41D21">
            <w:pPr>
              <w:spacing w:after="0"/>
              <w:ind w:right="-993"/>
              <w:jc w:val="left"/>
              <w:rPr>
                <w:rFonts w:ascii="Verdana" w:hAnsi="Verdana" w:cs="Arial"/>
                <w:sz w:val="20"/>
                <w:lang w:val="en-GB"/>
              </w:rPr>
            </w:pPr>
            <w:r w:rsidRPr="00E02718">
              <w:rPr>
                <w:rFonts w:ascii="Verdana" w:hAnsi="Verdana" w:cs="Arial"/>
                <w:sz w:val="20"/>
                <w:lang w:val="fr-BE"/>
              </w:rPr>
              <w:t>Contact person</w:t>
            </w:r>
            <w:r w:rsidRPr="00E02718">
              <w:rPr>
                <w:rFonts w:ascii="Verdana" w:hAnsi="Verdana" w:cs="Arial"/>
                <w:sz w:val="20"/>
                <w:lang w:val="fr-BE"/>
              </w:rPr>
              <w:br/>
            </w:r>
            <w:r w:rsidRPr="00D41D21">
              <w:rPr>
                <w:rFonts w:ascii="Verdana" w:hAnsi="Verdana" w:cs="Arial"/>
                <w:sz w:val="20"/>
                <w:lang w:val="en-GB"/>
              </w:rPr>
              <w:t>e-mail / phone</w:t>
            </w:r>
          </w:p>
          <w:p w14:paraId="25BD026F" w14:textId="20CF86E7" w:rsidR="00D41D21" w:rsidRPr="00D41D21" w:rsidRDefault="00D41D21" w:rsidP="00D41D21">
            <w:pPr>
              <w:spacing w:after="0"/>
              <w:ind w:right="-993"/>
              <w:jc w:val="left"/>
              <w:rPr>
                <w:rFonts w:ascii="Verdana" w:hAnsi="Verdana" w:cs="Arial"/>
                <w:sz w:val="16"/>
                <w:szCs w:val="16"/>
                <w:lang w:val="en-GB"/>
              </w:rPr>
            </w:pPr>
            <w:r w:rsidRPr="00D41D21">
              <w:rPr>
                <w:rFonts w:ascii="Verdana" w:hAnsi="Verdana" w:cs="Arial"/>
                <w:sz w:val="16"/>
                <w:szCs w:val="16"/>
                <w:lang w:val="en-GB"/>
              </w:rPr>
              <w:t>(International Office)</w:t>
            </w:r>
          </w:p>
        </w:tc>
        <w:tc>
          <w:tcPr>
            <w:tcW w:w="2016" w:type="dxa"/>
            <w:shd w:val="clear" w:color="auto" w:fill="FFFFFF"/>
          </w:tcPr>
          <w:p w14:paraId="5F132886" w14:textId="793E0667" w:rsidR="00C47561" w:rsidRDefault="00C47561" w:rsidP="00C47561">
            <w:pPr>
              <w:shd w:val="clear" w:color="auto" w:fill="FFFFFF"/>
              <w:spacing w:after="0"/>
              <w:ind w:right="-992"/>
              <w:jc w:val="left"/>
              <w:rPr>
                <w:rFonts w:ascii="Calibri" w:hAnsi="Calibri" w:cs="Arial"/>
                <w:color w:val="FF0000"/>
                <w:sz w:val="20"/>
                <w:lang w:val="en-GB"/>
              </w:rPr>
            </w:pPr>
            <w:r w:rsidRPr="00C01F6E">
              <w:rPr>
                <w:rFonts w:ascii="Calibri Light" w:hAnsi="Calibri Light" w:cs="Arial"/>
                <w:color w:val="002060"/>
                <w:sz w:val="20"/>
                <w:lang w:val="en-GB"/>
              </w:rPr>
              <w:t>radka.vavakova@vse.cz</w:t>
            </w: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5BCF5CB9"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 xml:space="preserve">ing </w:t>
      </w:r>
      <w:r w:rsidR="00D41D21">
        <w:rPr>
          <w:rFonts w:ascii="Verdana" w:hAnsi="Verdana" w:cs="Arial"/>
          <w:b/>
          <w:color w:val="002060"/>
          <w:szCs w:val="24"/>
          <w:lang w:val="en-GB"/>
        </w:rPr>
        <w:t>Organisation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04"/>
        <w:gridCol w:w="2151"/>
        <w:gridCol w:w="2304"/>
        <w:gridCol w:w="2113"/>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lastRenderedPageBreak/>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654677">
        <w:trPr>
          <w:trHeight w:val="404"/>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0CCA225D" w14:textId="77777777" w:rsidR="00B66D6F" w:rsidRPr="002A7968" w:rsidRDefault="00B66D6F" w:rsidP="00B66D6F">
            <w:pPr>
              <w:spacing w:after="0"/>
              <w:ind w:right="-993"/>
              <w:jc w:val="left"/>
              <w:rPr>
                <w:rFonts w:ascii="Verdana" w:hAnsi="Verdana" w:cs="Arial"/>
                <w:sz w:val="20"/>
                <w:lang w:val="en-GB"/>
              </w:rPr>
            </w:pPr>
            <w:r w:rsidRPr="00675BDD">
              <w:rPr>
                <w:rFonts w:ascii="Verdana" w:hAnsi="Verdana" w:cs="Arial"/>
                <w:sz w:val="20"/>
                <w:lang w:val="en-GB"/>
              </w:rPr>
              <w:t>Faculty/Department</w:t>
            </w:r>
          </w:p>
          <w:p w14:paraId="5D72C581" w14:textId="4194F757" w:rsidR="00377526" w:rsidRPr="007673FA" w:rsidRDefault="00B66D6F" w:rsidP="00B66D6F">
            <w:pPr>
              <w:ind w:right="-993"/>
              <w:jc w:val="left"/>
              <w:rPr>
                <w:rFonts w:ascii="Verdana" w:hAnsi="Verdana" w:cs="Arial"/>
                <w:sz w:val="20"/>
                <w:lang w:val="en-GB"/>
              </w:rPr>
            </w:pPr>
            <w:r w:rsidRPr="00D460E4">
              <w:rPr>
                <w:rFonts w:ascii="Verdana" w:hAnsi="Verdana" w:cs="Arial"/>
                <w:sz w:val="16"/>
                <w:szCs w:val="16"/>
                <w:lang w:val="en-GB"/>
              </w:rPr>
              <w:t>(</w:t>
            </w:r>
            <w:proofErr w:type="gramStart"/>
            <w:r w:rsidRPr="00D460E4">
              <w:rPr>
                <w:rFonts w:ascii="Verdana" w:hAnsi="Verdana" w:cs="Arial"/>
                <w:sz w:val="16"/>
                <w:szCs w:val="16"/>
                <w:lang w:val="en-GB"/>
              </w:rPr>
              <w:t>if</w:t>
            </w:r>
            <w:proofErr w:type="gramEnd"/>
            <w:r w:rsidRPr="00D460E4">
              <w:rPr>
                <w:rFonts w:ascii="Verdana" w:hAnsi="Verdana" w:cs="Arial"/>
                <w:sz w:val="16"/>
                <w:szCs w:val="16"/>
                <w:lang w:val="en-GB"/>
              </w:rPr>
              <w:t xml:space="preserve"> applicable)</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654677">
        <w:trPr>
          <w:trHeight w:val="518"/>
        </w:trPr>
        <w:tc>
          <w:tcPr>
            <w:tcW w:w="2232" w:type="dxa"/>
            <w:shd w:val="clear" w:color="auto" w:fill="FFFFFF"/>
          </w:tcPr>
          <w:p w14:paraId="5D72C58E" w14:textId="7CD7F924" w:rsidR="00377526" w:rsidRDefault="00377526" w:rsidP="00A07EA6">
            <w:pPr>
              <w:spacing w:after="0"/>
              <w:ind w:right="-993"/>
              <w:jc w:val="left"/>
              <w:rPr>
                <w:rFonts w:ascii="Verdana" w:hAnsi="Verdana" w:cs="Arial"/>
                <w:sz w:val="20"/>
                <w:lang w:val="en-GB"/>
              </w:rPr>
            </w:pPr>
            <w:r>
              <w:rPr>
                <w:rFonts w:ascii="Verdana" w:hAnsi="Verdana" w:cs="Arial"/>
                <w:sz w:val="20"/>
                <w:lang w:val="en-GB"/>
              </w:rPr>
              <w:t xml:space="preserve">Type of </w:t>
            </w:r>
            <w:r w:rsidR="00D41D21">
              <w:rPr>
                <w:rFonts w:ascii="Verdana" w:hAnsi="Verdana" w:cs="Arial"/>
                <w:sz w:val="20"/>
                <w:lang w:val="en-GB"/>
              </w:rPr>
              <w:t>organisation</w:t>
            </w:r>
            <w:r>
              <w:rPr>
                <w:rFonts w:ascii="Verdana" w:hAnsi="Verdana" w:cs="Arial"/>
                <w:sz w:val="20"/>
                <w:lang w:val="en-GB"/>
              </w:rPr>
              <w:t>:</w:t>
            </w:r>
          </w:p>
          <w:p w14:paraId="5D72C590" w14:textId="7047F042" w:rsidR="00377526" w:rsidRPr="00E02718" w:rsidRDefault="001A5D45" w:rsidP="00A07EA6">
            <w:pPr>
              <w:spacing w:after="0"/>
              <w:ind w:right="-993"/>
              <w:jc w:val="left"/>
              <w:rPr>
                <w:rFonts w:ascii="Verdana" w:hAnsi="Verdana" w:cs="Arial"/>
                <w:sz w:val="16"/>
                <w:szCs w:val="16"/>
                <w:lang w:val="en-GB"/>
              </w:rPr>
            </w:pPr>
            <w:r w:rsidDel="001A5D45">
              <w:rPr>
                <w:rFonts w:ascii="Verdana" w:hAnsi="Verdana" w:cs="Arial"/>
                <w:sz w:val="20"/>
                <w:lang w:val="en-GB"/>
              </w:rPr>
              <w:t xml:space="preserve"> </w:t>
            </w:r>
          </w:p>
        </w:tc>
        <w:tc>
          <w:tcPr>
            <w:tcW w:w="2232" w:type="dxa"/>
            <w:shd w:val="clear" w:color="auto" w:fill="FFFFFF"/>
          </w:tcPr>
          <w:p w14:paraId="5D72C591"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1F591D"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1F591D"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654677">
      <w:pPr>
        <w:pStyle w:val="Text4"/>
        <w:pBdr>
          <w:bottom w:val="single" w:sz="6" w:space="0" w:color="auto"/>
        </w:pBdr>
        <w:ind w:left="0"/>
        <w:rPr>
          <w:lang w:val="en-GB"/>
        </w:rPr>
      </w:pPr>
    </w:p>
    <w:p w14:paraId="5D72C597" w14:textId="5ABB528F" w:rsidR="00967A21" w:rsidRDefault="00967A21" w:rsidP="00967A21">
      <w:pPr>
        <w:pStyle w:val="Nadpis4"/>
        <w:keepNext w:val="0"/>
        <w:numPr>
          <w:ilvl w:val="0"/>
          <w:numId w:val="0"/>
        </w:numPr>
        <w:jc w:val="left"/>
        <w:rPr>
          <w:rFonts w:ascii="Verdana" w:hAnsi="Verdana" w:cs="Arial"/>
          <w:sz w:val="20"/>
          <w:lang w:val="en-GB"/>
        </w:rPr>
      </w:pPr>
      <w:r>
        <w:rPr>
          <w:rFonts w:ascii="Verdana" w:hAnsi="Verdana" w:cs="Arial"/>
          <w:sz w:val="20"/>
          <w:lang w:val="en-GB"/>
        </w:rPr>
        <w:t>For guidelines, please lo</w:t>
      </w:r>
      <w:r w:rsidR="002C6870">
        <w:rPr>
          <w:rFonts w:ascii="Verdana" w:hAnsi="Verdana" w:cs="Arial"/>
          <w:sz w:val="20"/>
          <w:lang w:val="en-GB"/>
        </w:rPr>
        <w:t>ok at the end notes on page 3.</w:t>
      </w:r>
    </w:p>
    <w:p w14:paraId="19919A95" w14:textId="7E5AE98D" w:rsidR="00F550D9" w:rsidRPr="00F550D9" w:rsidRDefault="00377526" w:rsidP="00F550D9">
      <w:pPr>
        <w:pStyle w:val="Nadpis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Nadpis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2C6870"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377526" w:rsidRPr="002C6870"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2C6870" w14:paraId="5D72C5A2" w14:textId="77777777" w:rsidTr="007E5D32">
        <w:trPr>
          <w:jc w:val="center"/>
        </w:trPr>
        <w:tc>
          <w:tcPr>
            <w:tcW w:w="8763" w:type="dxa"/>
            <w:shd w:val="clear" w:color="auto" w:fill="FFFFFF"/>
            <w:hideMark/>
          </w:tcPr>
          <w:p w14:paraId="0923DC92" w14:textId="67D2829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654677">
              <w:rPr>
                <w:rFonts w:ascii="Verdana" w:hAnsi="Verdana" w:cs="Calibri"/>
                <w:b/>
                <w:sz w:val="20"/>
                <w:lang w:val="en-GB"/>
              </w:rPr>
              <w:t xml:space="preserve"> </w:t>
            </w:r>
            <w:r w:rsidR="00654677" w:rsidRPr="00743F98">
              <w:rPr>
                <w:rFonts w:ascii="Verdana" w:hAnsi="Verdana" w:cs="Calibri"/>
                <w:b/>
                <w:sz w:val="20"/>
                <w:lang w:val="en-GB"/>
              </w:rPr>
              <w:t>(including the vi</w:t>
            </w:r>
            <w:r w:rsidR="00654677">
              <w:rPr>
                <w:rFonts w:ascii="Verdana" w:hAnsi="Verdana" w:cs="Calibri"/>
                <w:b/>
                <w:sz w:val="20"/>
                <w:lang w:val="en-GB"/>
              </w:rPr>
              <w:t>rtual component, if applicable)</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2C6870" w14:paraId="5D72C5A4" w14:textId="77777777" w:rsidTr="007E5D32">
        <w:trPr>
          <w:jc w:val="center"/>
        </w:trPr>
        <w:tc>
          <w:tcPr>
            <w:tcW w:w="8763" w:type="dxa"/>
            <w:shd w:val="clear" w:color="auto" w:fill="FFFFFF"/>
            <w:hideMark/>
          </w:tcPr>
          <w:p w14:paraId="633EF97E" w14:textId="69A008F3"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AA1BC2D" w14:textId="33A24245" w:rsidR="008F1CA2" w:rsidRDefault="008F1CA2" w:rsidP="004A4118">
            <w:pPr>
              <w:spacing w:before="240" w:after="120"/>
              <w:rPr>
                <w:rFonts w:ascii="Verdana" w:hAnsi="Verdana" w:cs="Calibri"/>
                <w:b/>
                <w:sz w:val="20"/>
                <w:lang w:val="en-GB"/>
              </w:rPr>
            </w:pP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0894921C"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Odkaznavysvtlivky"/>
          <w:rFonts w:ascii="Verdana" w:hAnsi="Verdana" w:cs="Calibri"/>
          <w:b/>
          <w:sz w:val="16"/>
          <w:szCs w:val="16"/>
          <w:lang w:val="en-GB"/>
        </w:rPr>
        <w:endnoteReference w:id="6"/>
      </w:r>
      <w:r w:rsidRPr="004A4118">
        <w:rPr>
          <w:rFonts w:ascii="Verdana" w:hAnsi="Verdana" w:cs="Calibri"/>
          <w:sz w:val="16"/>
          <w:szCs w:val="16"/>
          <w:lang w:val="en-GB"/>
        </w:rPr>
        <w:t xml:space="preserve"> this document, the staff member, the sending institution and the receiving </w:t>
      </w:r>
      <w:r w:rsidR="00D41D21">
        <w:rPr>
          <w:rFonts w:ascii="Verdana" w:hAnsi="Verdana" w:cs="Calibri"/>
          <w:sz w:val="16"/>
          <w:szCs w:val="16"/>
          <w:lang w:val="en-GB"/>
        </w:rPr>
        <w:t xml:space="preserve">organisation </w:t>
      </w:r>
      <w:r w:rsidRPr="004A4118">
        <w:rPr>
          <w:rFonts w:ascii="Verdana" w:hAnsi="Verdana" w:cs="Calibri"/>
          <w:sz w:val="16"/>
          <w:szCs w:val="16"/>
          <w:lang w:val="en-GB"/>
        </w:rPr>
        <w:t>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5DAD471B"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The staff member will share</w:t>
      </w:r>
      <w:r w:rsidR="00D41D21">
        <w:rPr>
          <w:rFonts w:ascii="Verdana" w:hAnsi="Verdana" w:cs="Calibri"/>
          <w:sz w:val="16"/>
          <w:szCs w:val="16"/>
          <w:lang w:val="is-IS"/>
        </w:rPr>
        <w:t xml:space="preserve"> their</w:t>
      </w:r>
      <w:r w:rsidRPr="004A4118">
        <w:rPr>
          <w:rFonts w:ascii="Verdana" w:hAnsi="Verdana" w:cs="Calibri"/>
          <w:sz w:val="16"/>
          <w:szCs w:val="16"/>
          <w:lang w:val="is-IS"/>
        </w:rPr>
        <w:t xml:space="preserve"> </w:t>
      </w:r>
      <w:r w:rsidRPr="004A4118">
        <w:rPr>
          <w:rFonts w:ascii="Verdana" w:hAnsi="Verdana" w:cs="Verdana"/>
          <w:sz w:val="16"/>
          <w:szCs w:val="16"/>
          <w:lang w:val="en-GB" w:eastAsia="fr-FR"/>
        </w:rPr>
        <w:t>experience, in particular its impact on</w:t>
      </w:r>
      <w:r w:rsidR="00D41D21">
        <w:rPr>
          <w:rFonts w:ascii="Verdana" w:hAnsi="Verdana" w:cs="Verdana"/>
          <w:sz w:val="16"/>
          <w:szCs w:val="16"/>
          <w:lang w:val="en-GB" w:eastAsia="fr-FR"/>
        </w:rPr>
        <w:t xml:space="preserve"> their</w:t>
      </w:r>
      <w:r w:rsidRPr="004A4118">
        <w:rPr>
          <w:rFonts w:ascii="Verdana" w:hAnsi="Verdana" w:cs="Verdana"/>
          <w:sz w:val="16"/>
          <w:szCs w:val="16"/>
          <w:lang w:val="en-GB" w:eastAsia="fr-FR"/>
        </w:rPr>
        <w:t xml:space="preserve">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5FA90748"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00D41D21">
        <w:rPr>
          <w:rFonts w:ascii="Verdana" w:hAnsi="Verdana" w:cs="Calibri"/>
          <w:sz w:val="16"/>
          <w:szCs w:val="16"/>
          <w:lang w:val="en-GB"/>
        </w:rPr>
        <w:t>organisation</w:t>
      </w:r>
      <w:r w:rsidRPr="008F1CA2">
        <w:rPr>
          <w:rFonts w:ascii="Verdana" w:hAnsi="Verdana" w:cs="Calibri"/>
          <w:sz w:val="16"/>
          <w:szCs w:val="16"/>
          <w:lang w:val="en-GB"/>
        </w:rPr>
        <w:t xml:space="preserve"> commit to the requirements set out in the grant agreement signed between them.</w:t>
      </w:r>
    </w:p>
    <w:p w14:paraId="0ED3C570" w14:textId="2F90E47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lastRenderedPageBreak/>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w:t>
      </w:r>
      <w:r w:rsidR="00D41D21">
        <w:rPr>
          <w:rFonts w:ascii="Verdana" w:hAnsi="Verdana" w:cs="Calibri"/>
          <w:sz w:val="16"/>
          <w:szCs w:val="16"/>
          <w:lang w:val="en-GB"/>
        </w:rPr>
        <w:t xml:space="preserve"> organisation </w:t>
      </w:r>
      <w:r w:rsidRPr="004A4118">
        <w:rPr>
          <w:rFonts w:ascii="Verdana" w:hAnsi="Verdana" w:cs="Calibri"/>
          <w:sz w:val="16"/>
          <w:szCs w:val="16"/>
          <w:lang w:val="en-GB"/>
        </w:rPr>
        <w:t>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2C6870"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Znakapoznpodarou"/>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77777777"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Pr>
                <w:rFonts w:ascii="Verdana" w:hAnsi="Verdana" w:cs="Calibri"/>
                <w:b/>
                <w:sz w:val="20"/>
                <w:lang w:val="en-GB"/>
              </w:rPr>
              <w:t>/</w:t>
            </w:r>
            <w:r w:rsidRPr="007A234F">
              <w:rPr>
                <w:rFonts w:ascii="Verdana" w:hAnsi="Verdana" w:cs="Calibri"/>
                <w:b/>
                <w:sz w:val="20"/>
                <w:lang w:val="en-GB"/>
              </w:rPr>
              <w:t>enterprise</w:t>
            </w:r>
          </w:p>
          <w:p w14:paraId="1003C138" w14:textId="785F8A8A"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r w:rsidR="00754C82">
              <w:rPr>
                <w:rFonts w:ascii="Verdana" w:hAnsi="Verdana" w:cs="Calibri"/>
                <w:sz w:val="20"/>
                <w:lang w:val="en-GB"/>
              </w:rPr>
              <w:t xml:space="preserve"> </w:t>
            </w:r>
            <w:r w:rsidR="00E0694F" w:rsidRPr="0088141C">
              <w:rPr>
                <w:rFonts w:asciiTheme="minorHAnsi" w:hAnsiTheme="minorHAnsi" w:cstheme="minorHAnsi"/>
                <w:color w:val="FF0000"/>
                <w:sz w:val="20"/>
                <w:lang w:val="en-GB"/>
              </w:rPr>
              <w:t>head of the sending department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77777777"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65D9D" w14:textId="77777777" w:rsidR="001F591D" w:rsidRDefault="001F591D">
      <w:r>
        <w:separator/>
      </w:r>
    </w:p>
  </w:endnote>
  <w:endnote w:type="continuationSeparator" w:id="0">
    <w:p w14:paraId="31EA3CAB" w14:textId="77777777" w:rsidR="001F591D" w:rsidRDefault="001F591D">
      <w:r>
        <w:continuationSeparator/>
      </w:r>
    </w:p>
  </w:endnote>
  <w:endnote w:id="1">
    <w:p w14:paraId="0D289DC1" w14:textId="77777777" w:rsidR="00D41D21" w:rsidRDefault="00D97FE7" w:rsidP="00D41D21">
      <w:pPr>
        <w:pStyle w:val="Textvysvtlivek"/>
        <w:spacing w:after="100"/>
        <w:rPr>
          <w:rFonts w:ascii="Verdana" w:hAnsi="Verdana"/>
          <w:sz w:val="16"/>
          <w:szCs w:val="16"/>
          <w:lang w:val="en-GB"/>
        </w:rPr>
      </w:pPr>
      <w:r w:rsidRPr="002A2E71">
        <w:rPr>
          <w:rStyle w:val="Odkaznavysvtlivky"/>
          <w:rFonts w:ascii="Verdana" w:hAnsi="Verdana"/>
          <w:sz w:val="16"/>
          <w:szCs w:val="16"/>
        </w:rPr>
        <w:endnoteRef/>
      </w:r>
      <w:r w:rsidRPr="002A2E71">
        <w:rPr>
          <w:rFonts w:ascii="Verdana" w:hAnsi="Verdana"/>
          <w:sz w:val="16"/>
          <w:szCs w:val="16"/>
          <w:lang w:val="en-GB"/>
        </w:rPr>
        <w:t xml:space="preserve"> </w:t>
      </w:r>
      <w:r w:rsidR="00D41D21">
        <w:rPr>
          <w:rFonts w:ascii="Verdana" w:hAnsi="Verdana"/>
          <w:sz w:val="16"/>
          <w:szCs w:val="16"/>
          <w:lang w:val="en-GB"/>
        </w:rPr>
        <w:t>Adaptations of this template:</w:t>
      </w:r>
      <w:r w:rsidR="00D41D21" w:rsidRPr="002A2E71">
        <w:rPr>
          <w:rFonts w:ascii="Verdana" w:hAnsi="Verdana"/>
          <w:sz w:val="16"/>
          <w:szCs w:val="16"/>
          <w:lang w:val="en-GB"/>
        </w:rPr>
        <w:t xml:space="preserve"> </w:t>
      </w:r>
    </w:p>
    <w:p w14:paraId="6A38B1BA" w14:textId="77777777" w:rsidR="00D41D21" w:rsidRDefault="00D41D21" w:rsidP="00D41D21">
      <w:pPr>
        <w:pStyle w:val="Textvysvtlivek"/>
        <w:numPr>
          <w:ilvl w:val="0"/>
          <w:numId w:val="47"/>
        </w:numPr>
        <w:spacing w:after="10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 template</w:t>
      </w:r>
      <w:r w:rsidRPr="002A2E71">
        <w:rPr>
          <w:rFonts w:ascii="Verdana" w:hAnsi="Verdana"/>
          <w:sz w:val="16"/>
          <w:szCs w:val="16"/>
          <w:lang w:val="en-GB"/>
        </w:rPr>
        <w:t xml:space="preserve"> should be used and adjusted to fit both activity types.</w:t>
      </w:r>
    </w:p>
    <w:p w14:paraId="1C072AC1" w14:textId="77777777" w:rsidR="00D41D21" w:rsidRDefault="00D41D21" w:rsidP="00D41D21">
      <w:pPr>
        <w:pStyle w:val="Textvysvtlivek"/>
        <w:numPr>
          <w:ilvl w:val="0"/>
          <w:numId w:val="47"/>
        </w:numPr>
        <w:spacing w:after="100"/>
        <w:rPr>
          <w:rFonts w:ascii="Verdana" w:hAnsi="Verdana"/>
          <w:sz w:val="16"/>
          <w:szCs w:val="16"/>
          <w:lang w:val="en-GB"/>
        </w:rPr>
      </w:pPr>
      <w:r>
        <w:rPr>
          <w:rFonts w:ascii="Verdana" w:hAnsi="Verdana"/>
          <w:sz w:val="16"/>
          <w:szCs w:val="16"/>
          <w:lang w:val="en-GB"/>
        </w:rPr>
        <w:t>In the case of mobility between higher education institutions (HEIs), this agreement must always be signed by the staff member, the sending and the receiving HEI (three signatures in total).</w:t>
      </w:r>
    </w:p>
    <w:p w14:paraId="34985CE8" w14:textId="283A36E2" w:rsidR="00D97FE7" w:rsidRPr="00D41D21" w:rsidRDefault="00D41D21" w:rsidP="004A4118">
      <w:pPr>
        <w:pStyle w:val="Textvysvtlivek"/>
        <w:numPr>
          <w:ilvl w:val="0"/>
          <w:numId w:val="47"/>
        </w:numPr>
        <w:spacing w:after="100"/>
        <w:rPr>
          <w:rFonts w:ascii="Verdana" w:hAnsi="Verdana"/>
          <w:sz w:val="16"/>
          <w:szCs w:val="16"/>
          <w:lang w:val="en-GB"/>
        </w:rPr>
      </w:pPr>
      <w:r>
        <w:rPr>
          <w:rFonts w:ascii="Verdana" w:hAnsi="Verdana"/>
          <w:sz w:val="16"/>
          <w:szCs w:val="16"/>
          <w:lang w:val="en-GB"/>
        </w:rPr>
        <w:t>In the case of incoming mobility of higher education staff to an organisation, this agreement must be signed by the participant, the beneficiary organisation, the sending HEI and the organisation receiving the staff member (four signatures in total). An additional space should be added for signature of the beneficiary organisation organising the mobility.</w:t>
      </w:r>
    </w:p>
  </w:endnote>
  <w:endnote w:id="2">
    <w:p w14:paraId="5D72C5CB" w14:textId="26FD3498" w:rsidR="00377526" w:rsidRPr="002A2E71" w:rsidRDefault="00377526" w:rsidP="004A4118">
      <w:pPr>
        <w:pStyle w:val="Textvysvtlivek"/>
        <w:spacing w:after="100"/>
        <w:rPr>
          <w:rFonts w:ascii="Verdana" w:hAnsi="Verdana"/>
          <w:sz w:val="16"/>
          <w:szCs w:val="16"/>
          <w:lang w:val="en-GB"/>
        </w:rPr>
      </w:pPr>
      <w:r w:rsidRPr="002A2E71">
        <w:rPr>
          <w:rStyle w:val="Odkaznavysvtlivky"/>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Textvysvtlivek"/>
        <w:spacing w:after="100"/>
        <w:rPr>
          <w:rFonts w:ascii="Verdana" w:hAnsi="Verdana"/>
          <w:sz w:val="16"/>
          <w:szCs w:val="16"/>
          <w:lang w:val="en-GB"/>
        </w:rPr>
      </w:pPr>
      <w:r w:rsidRPr="002A2E71">
        <w:rPr>
          <w:rStyle w:val="Odkaznavysvtlivky"/>
          <w:rFonts w:ascii="Verdana" w:hAnsi="Verdana"/>
          <w:sz w:val="16"/>
          <w:szCs w:val="16"/>
        </w:rPr>
        <w:endnoteRef/>
      </w:r>
      <w:r w:rsidRPr="002A2E71">
        <w:rPr>
          <w:rStyle w:val="Odkaznavysvtlivky"/>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786C1D5" w:rsidR="00D302B8" w:rsidRPr="002A2E71" w:rsidRDefault="00D302B8" w:rsidP="004A4118">
      <w:pPr>
        <w:pStyle w:val="Textvysvtlivek"/>
        <w:spacing w:after="100"/>
        <w:rPr>
          <w:rFonts w:ascii="Verdana" w:hAnsi="Verdana"/>
          <w:sz w:val="16"/>
          <w:szCs w:val="16"/>
          <w:lang w:val="en-GB"/>
        </w:rPr>
      </w:pPr>
      <w:r w:rsidRPr="002A2E71">
        <w:rPr>
          <w:rStyle w:val="Odkaznavysvtlivky"/>
          <w:rFonts w:ascii="Verdana" w:hAnsi="Verdana"/>
          <w:sz w:val="16"/>
          <w:szCs w:val="16"/>
        </w:rPr>
        <w:endnoteRef/>
      </w:r>
      <w:r w:rsidRPr="002A2E71">
        <w:rPr>
          <w:rFonts w:ascii="Verdana" w:hAnsi="Verdana"/>
          <w:sz w:val="16"/>
          <w:szCs w:val="16"/>
          <w:lang w:val="en-GB"/>
        </w:rPr>
        <w:t xml:space="preserve"> </w:t>
      </w:r>
      <w:r w:rsidR="002C6870">
        <w:rPr>
          <w:rFonts w:ascii="Verdana" w:hAnsi="Verdana"/>
          <w:b/>
          <w:sz w:val="16"/>
          <w:szCs w:val="16"/>
          <w:lang w:val="en-GB"/>
        </w:rPr>
        <w:t>Erasmus c</w:t>
      </w:r>
      <w:r w:rsidRPr="002A2E71">
        <w:rPr>
          <w:rFonts w:ascii="Verdana" w:hAnsi="Verdana"/>
          <w:b/>
          <w:sz w:val="16"/>
          <w:szCs w:val="16"/>
          <w:lang w:val="en-GB"/>
        </w:rPr>
        <w:t xml:space="preserve">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w:t>
      </w:r>
      <w:r w:rsidR="00EC5ADF">
        <w:rPr>
          <w:rFonts w:ascii="Verdana" w:hAnsi="Verdana"/>
          <w:sz w:val="16"/>
          <w:szCs w:val="16"/>
          <w:lang w:val="en-GB"/>
        </w:rPr>
        <w:t xml:space="preserve"> EU Member States and third countries associated to the programme</w:t>
      </w:r>
      <w:r w:rsidRPr="002A2E71">
        <w:rPr>
          <w:rFonts w:ascii="Verdana" w:hAnsi="Verdana"/>
          <w:sz w:val="16"/>
          <w:szCs w:val="16"/>
          <w:lang w:val="en-GB"/>
        </w:rPr>
        <w:t>.</w:t>
      </w:r>
    </w:p>
  </w:endnote>
  <w:endnote w:id="5">
    <w:p w14:paraId="5D72C5CD" w14:textId="093D6A7A" w:rsidR="00377526" w:rsidRPr="002A2E71" w:rsidRDefault="00377526" w:rsidP="004A4118">
      <w:pPr>
        <w:pStyle w:val="Textvysvtlivek"/>
        <w:spacing w:after="100"/>
        <w:rPr>
          <w:rFonts w:ascii="Verdana" w:hAnsi="Verdana"/>
          <w:sz w:val="16"/>
          <w:szCs w:val="16"/>
          <w:lang w:val="en-GB"/>
        </w:rPr>
      </w:pPr>
      <w:r w:rsidRPr="002A2E71">
        <w:rPr>
          <w:rStyle w:val="Odkaznavysvtlivky"/>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w:t>
      </w:r>
      <w:r w:rsidR="00A75DA4" w:rsidRPr="002A2E71">
        <w:rPr>
          <w:rFonts w:ascii="Verdana" w:hAnsi="Verdana"/>
          <w:sz w:val="16"/>
          <w:szCs w:val="16"/>
          <w:lang w:val="en-GB"/>
        </w:rPr>
        <w:t xml:space="preserve">ISO 3166-2 country codes available at: </w:t>
      </w:r>
      <w:hyperlink r:id="rId1" w:history="1">
        <w:r w:rsidR="00A75DA4" w:rsidRPr="00E849B7">
          <w:rPr>
            <w:rStyle w:val="Hypertextovodkaz"/>
            <w:lang w:val="en-IE"/>
          </w:rPr>
          <w:t>https://www.iso.org/obp/ui</w:t>
        </w:r>
      </w:hyperlink>
      <w:r w:rsidRPr="002A2E71">
        <w:rPr>
          <w:rFonts w:ascii="Verdana" w:hAnsi="Verdana"/>
          <w:sz w:val="16"/>
          <w:szCs w:val="16"/>
          <w:lang w:val="en-GB"/>
        </w:rPr>
        <w:t>.</w:t>
      </w:r>
    </w:p>
  </w:endnote>
  <w:endnote w:id="6">
    <w:p w14:paraId="2A32932D" w14:textId="022D35DC" w:rsidR="008F1CA2" w:rsidRPr="008F1CA2" w:rsidRDefault="008F1CA2" w:rsidP="004A4118">
      <w:pPr>
        <w:pStyle w:val="Textvysvtlivek"/>
        <w:spacing w:after="100"/>
        <w:rPr>
          <w:rFonts w:ascii="Verdana" w:hAnsi="Verdana"/>
          <w:sz w:val="16"/>
          <w:szCs w:val="16"/>
          <w:lang w:val="en-GB"/>
        </w:rPr>
      </w:pPr>
      <w:r w:rsidRPr="002A2E71">
        <w:rPr>
          <w:rStyle w:val="Odkaznavysvtlivky"/>
          <w:rFonts w:ascii="Verdana" w:hAnsi="Verdana"/>
          <w:sz w:val="16"/>
          <w:szCs w:val="16"/>
        </w:rPr>
        <w:endnoteRef/>
      </w:r>
      <w:r w:rsidRPr="002A2E71">
        <w:rPr>
          <w:rFonts w:ascii="Verdana" w:hAnsi="Verdana"/>
          <w:sz w:val="16"/>
          <w:szCs w:val="16"/>
          <w:lang w:val="en-GB"/>
        </w:rPr>
        <w:t xml:space="preserve"> </w:t>
      </w:r>
      <w:r w:rsidR="00A75DA4" w:rsidRPr="00D460E4">
        <w:rPr>
          <w:rFonts w:ascii="Verdana" w:hAnsi="Verdana"/>
          <w:sz w:val="16"/>
          <w:szCs w:val="16"/>
          <w:lang w:val="en-GB"/>
        </w:rPr>
        <w:t xml:space="preserve">Circulating papers with original signatures is not compulsory. Scanned copies of signatures or electronic signatures may be accepted, </w:t>
      </w:r>
      <w:r w:rsidR="00A75DA4" w:rsidRPr="00D460E4">
        <w:rPr>
          <w:rFonts w:ascii="Verdana" w:hAnsi="Verdana" w:cs="Calibri"/>
          <w:sz w:val="16"/>
          <w:szCs w:val="16"/>
          <w:lang w:val="en-GB"/>
        </w:rPr>
        <w:t xml:space="preserve">depending on the national legislation of the country of the beneficiary institution (in the case of mobility with third coutnries not associated to the programme: the national legislation of the EU Member State or third country associated to the programme). </w:t>
      </w:r>
      <w:r w:rsidR="00A75DA4" w:rsidRPr="00D460E4">
        <w:rPr>
          <w:rFonts w:ascii="Verdana" w:hAnsi="Verdana"/>
          <w:sz w:val="16"/>
          <w:szCs w:val="16"/>
          <w:lang w:val="en-GB"/>
        </w:rPr>
        <w:t>Certificates of attendance can be provided electronically or through any other means accessible to the staff member and the sending institution</w:t>
      </w:r>
      <w:r w:rsidR="00FF584C">
        <w:rPr>
          <w:rFonts w:ascii="Verdana" w:hAnsi="Verdana"/>
          <w:sz w:val="16"/>
          <w:szCs w:val="16"/>
          <w:lang w:val="en-GB"/>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59896"/>
      <w:docPartObj>
        <w:docPartGallery w:val="Page Numbers (Bottom of Page)"/>
        <w:docPartUnique/>
      </w:docPartObj>
    </w:sdtPr>
    <w:sdtEndPr>
      <w:rPr>
        <w:noProof/>
      </w:rPr>
    </w:sdtEndPr>
    <w:sdtContent>
      <w:p w14:paraId="2EB0E9E7" w14:textId="40445A76" w:rsidR="009F32D0" w:rsidRDefault="009F32D0">
        <w:pPr>
          <w:pStyle w:val="Zpat"/>
          <w:jc w:val="center"/>
        </w:pPr>
        <w:r>
          <w:fldChar w:fldCharType="begin"/>
        </w:r>
        <w:r>
          <w:instrText xml:space="preserve"> PAGE   \* MERGEFORMAT </w:instrText>
        </w:r>
        <w:r>
          <w:fldChar w:fldCharType="separate"/>
        </w:r>
        <w:r w:rsidR="00FF584C">
          <w:rPr>
            <w:noProof/>
          </w:rPr>
          <w:t>3</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5" w14:textId="77777777" w:rsidR="005655B4" w:rsidRDefault="005655B4">
    <w:pPr>
      <w:pStyle w:val="Zpat"/>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52995" w14:textId="77777777" w:rsidR="001F591D" w:rsidRDefault="001F591D">
      <w:r>
        <w:separator/>
      </w:r>
    </w:p>
  </w:footnote>
  <w:footnote w:type="continuationSeparator" w:id="0">
    <w:p w14:paraId="194B2C91" w14:textId="77777777" w:rsidR="001F591D" w:rsidRDefault="001F59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A286D" w14:paraId="5D72C5C1" w14:textId="77777777" w:rsidTr="00FE0FB6">
      <w:trPr>
        <w:trHeight w:val="823"/>
      </w:trPr>
      <w:tc>
        <w:tcPr>
          <w:tcW w:w="7135" w:type="dxa"/>
          <w:vAlign w:val="center"/>
        </w:tcPr>
        <w:p w14:paraId="5D72C5BF" w14:textId="2EEC0A11" w:rsidR="00E01AAA" w:rsidRPr="00AD66BB" w:rsidRDefault="00E01AAA" w:rsidP="00AD66BB">
          <w:pPr>
            <w:tabs>
              <w:tab w:val="left" w:pos="0"/>
              <w:tab w:val="left" w:pos="1134"/>
              <w:tab w:val="left" w:pos="3261"/>
              <w:tab w:val="left" w:pos="4253"/>
              <w:tab w:val="left" w:pos="4678"/>
            </w:tabs>
            <w:jc w:val="center"/>
            <w:rPr>
              <w:rFonts w:ascii="Verdana" w:hAnsi="Verdana"/>
              <w:b/>
              <w:sz w:val="18"/>
              <w:szCs w:val="18"/>
              <w:lang w:val="en-GB"/>
            </w:rPr>
          </w:pPr>
          <w:r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111A3CB5" w:rsidR="00E01AAA" w:rsidRPr="00967BFC" w:rsidRDefault="00E01AAA" w:rsidP="00C05937">
          <w:pPr>
            <w:pStyle w:val="ZDGName"/>
            <w:rPr>
              <w:lang w:val="en-GB"/>
            </w:rPr>
          </w:pPr>
        </w:p>
      </w:tc>
    </w:tr>
  </w:tbl>
  <w:p w14:paraId="5D72C5C2" w14:textId="3697B52F" w:rsidR="00506408" w:rsidRPr="00495B18" w:rsidRDefault="00DC0C7F" w:rsidP="00967BFC">
    <w:pPr>
      <w:pStyle w:val="Zhlav"/>
      <w:tabs>
        <w:tab w:val="clear" w:pos="8306"/>
      </w:tabs>
      <w:spacing w:after="0"/>
      <w:ind w:right="-743"/>
      <w:rPr>
        <w:sz w:val="16"/>
        <w:szCs w:val="16"/>
        <w:lang w:val="en-GB"/>
      </w:rPr>
    </w:pPr>
    <w:r>
      <w:rPr>
        <w:rFonts w:ascii="Verdana" w:hAnsi="Verdana"/>
        <w:b/>
        <w:noProof/>
        <w:sz w:val="18"/>
        <w:szCs w:val="18"/>
        <w:lang w:val="en-GB"/>
      </w:rPr>
      <mc:AlternateContent>
        <mc:Choice Requires="wps">
          <w:drawing>
            <wp:anchor distT="0" distB="0" distL="114300" distR="114300" simplePos="0" relativeHeight="251657728" behindDoc="0" locked="0" layoutInCell="1" allowOverlap="1" wp14:anchorId="5D72C5C7" wp14:editId="2B5647B2">
              <wp:simplePos x="0" y="0"/>
              <wp:positionH relativeFrom="column">
                <wp:posOffset>3959225</wp:posOffset>
              </wp:positionH>
              <wp:positionV relativeFrom="paragraph">
                <wp:posOffset>-770255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E1B7F" w14:textId="77777777" w:rsidR="00B66D6F" w:rsidRDefault="00B66D6F" w:rsidP="00B66D6F">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p>
                        <w:p w14:paraId="1F01A48A" w14:textId="77777777" w:rsidR="00B66D6F" w:rsidRPr="00AD66BB" w:rsidRDefault="00B66D6F" w:rsidP="00B66D6F">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Erasmus+</w:t>
                          </w:r>
                        </w:p>
                        <w:p w14:paraId="1D120DF6" w14:textId="77777777" w:rsidR="00B66D6F" w:rsidRDefault="00B66D6F" w:rsidP="00B66D6F">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14:paraId="58AE6950" w14:textId="77777777" w:rsidR="00B66D6F" w:rsidRPr="00AD66BB" w:rsidRDefault="00B66D6F" w:rsidP="00B66D6F">
                          <w:pPr>
                            <w:tabs>
                              <w:tab w:val="left" w:pos="3119"/>
                            </w:tabs>
                            <w:spacing w:after="0"/>
                            <w:jc w:val="left"/>
                            <w:rPr>
                              <w:rFonts w:ascii="Verdana" w:hAnsi="Verdana"/>
                              <w:b/>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28F33893" w:rsidR="00AD66BB" w:rsidRPr="00AD66BB" w:rsidRDefault="00AD66BB" w:rsidP="00DC0C7F">
                          <w:pPr>
                            <w:tabs>
                              <w:tab w:val="left" w:pos="3119"/>
                            </w:tabs>
                            <w:spacing w:after="0"/>
                            <w:jc w:val="right"/>
                            <w:rPr>
                              <w:rFonts w:ascii="Verdana" w:hAnsi="Verdana"/>
                              <w:b/>
                              <w:color w:val="003CB4"/>
                              <w:sz w:val="16"/>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311.75pt;margin-top:-60.65pt;width:136.1pt;height:44.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" filled="f" stroked="f">
              <v:textbox>
                <w:txbxContent>
                  <w:p w14:paraId="15CE1B7F" w14:textId="77777777" w:rsidR="00B66D6F" w:rsidRDefault="00B66D6F" w:rsidP="00B66D6F">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p>
                  <w:p w14:paraId="1F01A48A" w14:textId="77777777" w:rsidR="00B66D6F" w:rsidRPr="00AD66BB" w:rsidRDefault="00B66D6F" w:rsidP="00B66D6F">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Erasmus+</w:t>
                    </w:r>
                  </w:p>
                  <w:p w14:paraId="1D120DF6" w14:textId="77777777" w:rsidR="00B66D6F" w:rsidRDefault="00B66D6F" w:rsidP="00B66D6F">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14:paraId="58AE6950" w14:textId="77777777" w:rsidR="00B66D6F" w:rsidRPr="00AD66BB" w:rsidRDefault="00B66D6F" w:rsidP="00B66D6F">
                    <w:pPr>
                      <w:tabs>
                        <w:tab w:val="left" w:pos="3119"/>
                      </w:tabs>
                      <w:spacing w:after="0"/>
                      <w:jc w:val="left"/>
                      <w:rPr>
                        <w:rFonts w:ascii="Verdana" w:hAnsi="Verdana"/>
                        <w:b/>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28F33893" w:rsidR="00AD66BB" w:rsidRPr="00AD66BB" w:rsidRDefault="00AD66BB" w:rsidP="00DC0C7F">
                    <w:pPr>
                      <w:tabs>
                        <w:tab w:val="left" w:pos="3119"/>
                      </w:tabs>
                      <w:spacing w:after="0"/>
                      <w:jc w:val="right"/>
                      <w:rPr>
                        <w:rFonts w:ascii="Verdana" w:hAnsi="Verdana"/>
                        <w:b/>
                        <w:color w:val="003CB4"/>
                        <w:sz w:val="16"/>
                        <w:szCs w:val="16"/>
                        <w:lang w:val="en-GB"/>
                      </w:rPr>
                    </w:pPr>
                  </w:p>
                </w:txbxContent>
              </v:textbox>
            </v:shape>
          </w:pict>
        </mc:Fallback>
      </mc:AlternateContent>
    </w:r>
    <w:r>
      <w:rPr>
        <w:rFonts w:ascii="Verdana" w:hAnsi="Verdana"/>
        <w:b/>
        <w:noProof/>
        <w:sz w:val="18"/>
        <w:szCs w:val="18"/>
        <w:lang w:val="en-GB" w:eastAsia="en-GB"/>
      </w:rPr>
      <w:drawing>
        <wp:anchor distT="0" distB="0" distL="114300" distR="114300" simplePos="0" relativeHeight="251659776" behindDoc="0" locked="0" layoutInCell="1" allowOverlap="1" wp14:anchorId="245D47E8" wp14:editId="29991DC0">
          <wp:simplePos x="0" y="0"/>
          <wp:positionH relativeFrom="margin">
            <wp:posOffset>0</wp:posOffset>
          </wp:positionH>
          <wp:positionV relativeFrom="margin">
            <wp:posOffset>-812165</wp:posOffset>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4" w14:textId="77777777" w:rsidR="00506408" w:rsidRPr="00865FC1" w:rsidRDefault="00506408" w:rsidP="00E01AAA">
    <w:pPr>
      <w:pStyle w:val="Zhlav"/>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slovanseznam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Seznamsodrka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slova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slova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8755244"/>
    <w:multiLevelType w:val="hybridMultilevel"/>
    <w:tmpl w:val="7CD2142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slova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Seznamsodrkami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Seznamsodrkami"/>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7C753F6"/>
    <w:multiLevelType w:val="hybridMultilevel"/>
    <w:tmpl w:val="7F6CB8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Seznamsodrkami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Seznamsodrkami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slova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6946B17"/>
    <w:multiLevelType w:val="hybridMultilevel"/>
    <w:tmpl w:val="20D875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8"/>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19"/>
  </w:num>
  <w:num w:numId="15">
    <w:abstractNumId w:val="26"/>
  </w:num>
  <w:num w:numId="16">
    <w:abstractNumId w:val="15"/>
  </w:num>
  <w:num w:numId="17">
    <w:abstractNumId w:val="22"/>
  </w:num>
  <w:num w:numId="18">
    <w:abstractNumId w:val="45"/>
  </w:num>
  <w:num w:numId="19">
    <w:abstractNumId w:val="34"/>
  </w:num>
  <w:num w:numId="20">
    <w:abstractNumId w:val="17"/>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6"/>
  </w:num>
  <w:num w:numId="28">
    <w:abstractNumId w:val="10"/>
  </w:num>
  <w:num w:numId="29">
    <w:abstractNumId w:val="39"/>
  </w:num>
  <w:num w:numId="30">
    <w:abstractNumId w:val="35"/>
  </w:num>
  <w:num w:numId="31">
    <w:abstractNumId w:val="24"/>
  </w:num>
  <w:num w:numId="32">
    <w:abstractNumId w:val="12"/>
  </w:num>
  <w:num w:numId="33">
    <w:abstractNumId w:val="37"/>
  </w:num>
  <w:num w:numId="34">
    <w:abstractNumId w:val="13"/>
  </w:num>
  <w:num w:numId="35">
    <w:abstractNumId w:val="14"/>
  </w:num>
  <w:num w:numId="36">
    <w:abstractNumId w:val="11"/>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20"/>
  </w:num>
  <w:num w:numId="46">
    <w:abstractNumId w:val="32"/>
  </w:num>
  <w:num w:numId="47">
    <w:abstractNumId w:val="4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Mkatabulky"/>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1C2D"/>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4E"/>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5D45"/>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1D"/>
    <w:rsid w:val="001F59C5"/>
    <w:rsid w:val="001F6040"/>
    <w:rsid w:val="001F6A51"/>
    <w:rsid w:val="001F7077"/>
    <w:rsid w:val="00200B0B"/>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BB4"/>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C6870"/>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355B"/>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E6350"/>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618"/>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184C"/>
    <w:rsid w:val="006520BD"/>
    <w:rsid w:val="00652A67"/>
    <w:rsid w:val="0065353E"/>
    <w:rsid w:val="006541A7"/>
    <w:rsid w:val="0065467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6E39"/>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5F3D"/>
    <w:rsid w:val="00736113"/>
    <w:rsid w:val="0073637B"/>
    <w:rsid w:val="00737902"/>
    <w:rsid w:val="0074151D"/>
    <w:rsid w:val="00742775"/>
    <w:rsid w:val="007427B4"/>
    <w:rsid w:val="00742DC1"/>
    <w:rsid w:val="007464C7"/>
    <w:rsid w:val="00747ACF"/>
    <w:rsid w:val="00752FD5"/>
    <w:rsid w:val="00754134"/>
    <w:rsid w:val="0075468B"/>
    <w:rsid w:val="00754C82"/>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0C5"/>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4CB"/>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5DA4"/>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96C02"/>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3694"/>
    <w:rsid w:val="00AD394A"/>
    <w:rsid w:val="00AD4D4B"/>
    <w:rsid w:val="00AD4D51"/>
    <w:rsid w:val="00AD66BB"/>
    <w:rsid w:val="00AD6B78"/>
    <w:rsid w:val="00AD754C"/>
    <w:rsid w:val="00AE2EE2"/>
    <w:rsid w:val="00AE41AC"/>
    <w:rsid w:val="00AE4B27"/>
    <w:rsid w:val="00AE7B1F"/>
    <w:rsid w:val="00AF1AC7"/>
    <w:rsid w:val="00AF2293"/>
    <w:rsid w:val="00AF2516"/>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79F"/>
    <w:rsid w:val="00B6334B"/>
    <w:rsid w:val="00B63ACD"/>
    <w:rsid w:val="00B65C9E"/>
    <w:rsid w:val="00B66239"/>
    <w:rsid w:val="00B66D6F"/>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47561"/>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03AD"/>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1D21"/>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0C7F"/>
    <w:rsid w:val="00DC2874"/>
    <w:rsid w:val="00DC3199"/>
    <w:rsid w:val="00DC39C7"/>
    <w:rsid w:val="00DC3B5D"/>
    <w:rsid w:val="00DC456F"/>
    <w:rsid w:val="00DC4998"/>
    <w:rsid w:val="00DC5946"/>
    <w:rsid w:val="00DC5CAD"/>
    <w:rsid w:val="00DC6392"/>
    <w:rsid w:val="00DC6AE3"/>
    <w:rsid w:val="00DC7E9F"/>
    <w:rsid w:val="00DC7FBF"/>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0694F"/>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286D"/>
    <w:rsid w:val="00EA3143"/>
    <w:rsid w:val="00EA420A"/>
    <w:rsid w:val="00EA5136"/>
    <w:rsid w:val="00EA63A2"/>
    <w:rsid w:val="00EA6EBC"/>
    <w:rsid w:val="00EA79B4"/>
    <w:rsid w:val="00EB2FA2"/>
    <w:rsid w:val="00EB36DA"/>
    <w:rsid w:val="00EB72FE"/>
    <w:rsid w:val="00EC03D5"/>
    <w:rsid w:val="00EC050F"/>
    <w:rsid w:val="00EC15C9"/>
    <w:rsid w:val="00EC2511"/>
    <w:rsid w:val="00EC5ADF"/>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117"/>
    <w:rsid w:val="00F32384"/>
    <w:rsid w:val="00F33240"/>
    <w:rsid w:val="00F33743"/>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11F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84C"/>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A28D27E7-02FF-4C80-B408-99EE1B134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rsid w:val="005A1D32"/>
    <w:pPr>
      <w:spacing w:after="240"/>
      <w:jc w:val="both"/>
    </w:pPr>
    <w:rPr>
      <w:sz w:val="24"/>
      <w:lang w:val="fr-FR" w:eastAsia="en-US"/>
    </w:rPr>
  </w:style>
  <w:style w:type="paragraph" w:styleId="Nadpis1">
    <w:name w:val="heading 1"/>
    <w:basedOn w:val="Normln"/>
    <w:next w:val="Text1"/>
    <w:qFormat/>
    <w:rsid w:val="00BF6AA3"/>
    <w:pPr>
      <w:keepNext/>
      <w:numPr>
        <w:numId w:val="3"/>
      </w:numPr>
      <w:spacing w:before="240"/>
      <w:outlineLvl w:val="0"/>
    </w:pPr>
    <w:rPr>
      <w:b/>
      <w:smallCaps/>
    </w:rPr>
  </w:style>
  <w:style w:type="paragraph" w:styleId="Nadpis2">
    <w:name w:val="heading 2"/>
    <w:basedOn w:val="Normln"/>
    <w:next w:val="Text2"/>
    <w:qFormat/>
    <w:pPr>
      <w:keepNext/>
      <w:numPr>
        <w:ilvl w:val="1"/>
        <w:numId w:val="3"/>
      </w:numPr>
      <w:outlineLvl w:val="1"/>
    </w:pPr>
    <w:rPr>
      <w:b/>
    </w:rPr>
  </w:style>
  <w:style w:type="paragraph" w:styleId="Nadpis3">
    <w:name w:val="heading 3"/>
    <w:basedOn w:val="Normln"/>
    <w:next w:val="Text3"/>
    <w:link w:val="Nadpis3Char"/>
    <w:qFormat/>
    <w:pPr>
      <w:keepNext/>
      <w:numPr>
        <w:ilvl w:val="2"/>
        <w:numId w:val="3"/>
      </w:numPr>
      <w:outlineLvl w:val="2"/>
    </w:pPr>
    <w:rPr>
      <w:i/>
    </w:rPr>
  </w:style>
  <w:style w:type="paragraph" w:styleId="Nadpis4">
    <w:name w:val="heading 4"/>
    <w:basedOn w:val="Normln"/>
    <w:next w:val="Text4"/>
    <w:qFormat/>
    <w:pPr>
      <w:keepNext/>
      <w:numPr>
        <w:ilvl w:val="3"/>
        <w:numId w:val="3"/>
      </w:numPr>
      <w:outlineLvl w:val="3"/>
    </w:pPr>
  </w:style>
  <w:style w:type="paragraph" w:styleId="Nadpis5">
    <w:name w:val="heading 5"/>
    <w:basedOn w:val="Normln"/>
    <w:next w:val="Normln"/>
    <w:pPr>
      <w:tabs>
        <w:tab w:val="num" w:pos="0"/>
      </w:tabs>
      <w:spacing w:before="240" w:after="60"/>
      <w:outlineLvl w:val="4"/>
    </w:pPr>
    <w:rPr>
      <w:rFonts w:ascii="Arial" w:hAnsi="Arial"/>
      <w:sz w:val="22"/>
    </w:rPr>
  </w:style>
  <w:style w:type="paragraph" w:styleId="Nadpis6">
    <w:name w:val="heading 6"/>
    <w:basedOn w:val="Normln"/>
    <w:next w:val="Normln"/>
    <w:pPr>
      <w:tabs>
        <w:tab w:val="num" w:pos="0"/>
      </w:tabs>
      <w:spacing w:before="240" w:after="60"/>
      <w:outlineLvl w:val="5"/>
    </w:pPr>
    <w:rPr>
      <w:rFonts w:ascii="Arial" w:hAnsi="Arial"/>
      <w:i/>
      <w:sz w:val="22"/>
    </w:rPr>
  </w:style>
  <w:style w:type="paragraph" w:styleId="Nadpis7">
    <w:name w:val="heading 7"/>
    <w:basedOn w:val="Normln"/>
    <w:next w:val="Normln"/>
    <w:pPr>
      <w:tabs>
        <w:tab w:val="num" w:pos="0"/>
      </w:tabs>
      <w:spacing w:before="240" w:after="60"/>
      <w:outlineLvl w:val="6"/>
    </w:pPr>
    <w:rPr>
      <w:rFonts w:ascii="Arial" w:hAnsi="Arial"/>
      <w:sz w:val="20"/>
    </w:rPr>
  </w:style>
  <w:style w:type="paragraph" w:styleId="Nadpis8">
    <w:name w:val="heading 8"/>
    <w:basedOn w:val="Normln"/>
    <w:next w:val="Normln"/>
    <w:pPr>
      <w:tabs>
        <w:tab w:val="num" w:pos="0"/>
      </w:tabs>
      <w:spacing w:before="240" w:after="60"/>
      <w:outlineLvl w:val="7"/>
    </w:pPr>
    <w:rPr>
      <w:rFonts w:ascii="Arial" w:hAnsi="Arial"/>
      <w:i/>
      <w:sz w:val="20"/>
    </w:rPr>
  </w:style>
  <w:style w:type="paragraph" w:styleId="Nadpis9">
    <w:name w:val="heading 9"/>
    <w:basedOn w:val="Normln"/>
    <w:next w:val="Normln"/>
    <w:pPr>
      <w:tabs>
        <w:tab w:val="num" w:pos="0"/>
      </w:tabs>
      <w:spacing w:before="240" w:after="60"/>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1">
    <w:name w:val="Text 1"/>
    <w:basedOn w:val="Normln"/>
    <w:pPr>
      <w:ind w:left="482"/>
    </w:pPr>
  </w:style>
  <w:style w:type="paragraph" w:customStyle="1" w:styleId="Text2">
    <w:name w:val="Text 2"/>
    <w:basedOn w:val="Normln"/>
    <w:pPr>
      <w:tabs>
        <w:tab w:val="left" w:pos="2302"/>
      </w:tabs>
      <w:ind w:left="1202"/>
    </w:pPr>
  </w:style>
  <w:style w:type="paragraph" w:customStyle="1" w:styleId="Text3">
    <w:name w:val="Text 3"/>
    <w:basedOn w:val="Normln"/>
    <w:pPr>
      <w:tabs>
        <w:tab w:val="left" w:pos="2302"/>
      </w:tabs>
      <w:ind w:left="1202"/>
    </w:pPr>
  </w:style>
  <w:style w:type="paragraph" w:customStyle="1" w:styleId="Text4">
    <w:name w:val="Text 4"/>
    <w:basedOn w:val="Normln"/>
    <w:pPr>
      <w:tabs>
        <w:tab w:val="left" w:pos="2302"/>
      </w:tabs>
      <w:ind w:left="1202"/>
    </w:pPr>
  </w:style>
  <w:style w:type="paragraph" w:customStyle="1" w:styleId="Address">
    <w:name w:val="Address"/>
    <w:basedOn w:val="Normln"/>
    <w:pPr>
      <w:spacing w:after="0"/>
      <w:jc w:val="left"/>
    </w:pPr>
  </w:style>
  <w:style w:type="paragraph" w:customStyle="1" w:styleId="AddressTL">
    <w:name w:val="AddressTL"/>
    <w:basedOn w:val="Normln"/>
    <w:next w:val="Normln"/>
    <w:pPr>
      <w:spacing w:after="720"/>
      <w:jc w:val="left"/>
    </w:pPr>
  </w:style>
  <w:style w:type="paragraph" w:customStyle="1" w:styleId="AddressTR">
    <w:name w:val="AddressTR"/>
    <w:basedOn w:val="Normln"/>
    <w:next w:val="Normln"/>
    <w:pPr>
      <w:spacing w:after="720"/>
      <w:ind w:left="5103"/>
      <w:jc w:val="left"/>
    </w:pPr>
  </w:style>
  <w:style w:type="paragraph" w:styleId="Textvbloku">
    <w:name w:val="Block Text"/>
    <w:basedOn w:val="Normln"/>
    <w:pPr>
      <w:spacing w:after="120"/>
      <w:ind w:left="1440" w:right="1440"/>
    </w:pPr>
  </w:style>
  <w:style w:type="paragraph" w:styleId="Zkladntext">
    <w:name w:val="Body Text"/>
    <w:basedOn w:val="Normln"/>
    <w:pPr>
      <w:spacing w:after="120"/>
    </w:pPr>
  </w:style>
  <w:style w:type="paragraph" w:styleId="Zkladntext2">
    <w:name w:val="Body Text 2"/>
    <w:basedOn w:val="Normln"/>
    <w:pPr>
      <w:spacing w:after="120" w:line="480" w:lineRule="auto"/>
    </w:pPr>
  </w:style>
  <w:style w:type="paragraph" w:styleId="Zkladntext3">
    <w:name w:val="Body Text 3"/>
    <w:basedOn w:val="Normln"/>
    <w:pPr>
      <w:spacing w:after="120"/>
    </w:pPr>
    <w:rPr>
      <w:sz w:val="16"/>
    </w:rPr>
  </w:style>
  <w:style w:type="paragraph" w:styleId="Zkladntext-prvnodsazen">
    <w:name w:val="Body Text First Indent"/>
    <w:basedOn w:val="Zkladntext"/>
    <w:pPr>
      <w:ind w:firstLine="210"/>
    </w:pPr>
  </w:style>
  <w:style w:type="paragraph" w:styleId="Zkladntextodsazen">
    <w:name w:val="Body Text Indent"/>
    <w:basedOn w:val="Normln"/>
    <w:pPr>
      <w:spacing w:after="120"/>
      <w:ind w:left="283"/>
    </w:pPr>
  </w:style>
  <w:style w:type="paragraph" w:styleId="Zkladntext-prvnodsazen2">
    <w:name w:val="Body Text First Indent 2"/>
    <w:basedOn w:val="Zkladntextodsazen"/>
    <w:pPr>
      <w:ind w:firstLine="210"/>
    </w:pPr>
  </w:style>
  <w:style w:type="paragraph" w:styleId="Zkladntextodsazen2">
    <w:name w:val="Body Text Indent 2"/>
    <w:basedOn w:val="Normln"/>
    <w:pPr>
      <w:spacing w:after="120" w:line="480" w:lineRule="auto"/>
      <w:ind w:left="283"/>
    </w:pPr>
  </w:style>
  <w:style w:type="paragraph" w:styleId="Zkladntextodsazen3">
    <w:name w:val="Body Text Indent 3"/>
    <w:basedOn w:val="Normln"/>
    <w:pPr>
      <w:spacing w:after="120"/>
      <w:ind w:left="283"/>
    </w:pPr>
    <w:rPr>
      <w:sz w:val="16"/>
    </w:rPr>
  </w:style>
  <w:style w:type="paragraph" w:styleId="Titulek">
    <w:name w:val="caption"/>
    <w:basedOn w:val="Normln"/>
    <w:next w:val="Normln"/>
    <w:pPr>
      <w:spacing w:before="120" w:after="120"/>
    </w:pPr>
    <w:rPr>
      <w:b/>
    </w:rPr>
  </w:style>
  <w:style w:type="paragraph" w:customStyle="1" w:styleId="ChapterTitle">
    <w:name w:val="ChapterTitle"/>
    <w:basedOn w:val="Normln"/>
    <w:next w:val="SectionTitle"/>
    <w:pPr>
      <w:keepNext/>
      <w:spacing w:after="480"/>
      <w:jc w:val="center"/>
    </w:pPr>
    <w:rPr>
      <w:b/>
      <w:sz w:val="32"/>
    </w:rPr>
  </w:style>
  <w:style w:type="paragraph" w:customStyle="1" w:styleId="SectionTitle">
    <w:name w:val="SectionTitle"/>
    <w:basedOn w:val="Normln"/>
    <w:next w:val="Nadpis1"/>
    <w:pPr>
      <w:keepNext/>
      <w:spacing w:after="480"/>
      <w:jc w:val="center"/>
    </w:pPr>
    <w:rPr>
      <w:b/>
      <w:smallCaps/>
      <w:sz w:val="28"/>
    </w:rPr>
  </w:style>
  <w:style w:type="paragraph" w:styleId="Zvr">
    <w:name w:val="Closing"/>
    <w:basedOn w:val="Normln"/>
    <w:pPr>
      <w:ind w:left="4252"/>
    </w:pPr>
  </w:style>
  <w:style w:type="paragraph" w:styleId="Textkomente">
    <w:name w:val="annotation text"/>
    <w:basedOn w:val="Normln"/>
    <w:link w:val="TextkomenteChar"/>
    <w:rPr>
      <w:sz w:val="20"/>
    </w:rPr>
  </w:style>
  <w:style w:type="paragraph" w:styleId="Datum">
    <w:name w:val="Date"/>
    <w:basedOn w:val="Normln"/>
    <w:next w:val="References"/>
    <w:pPr>
      <w:spacing w:after="0"/>
      <w:ind w:left="5103" w:right="-567"/>
      <w:jc w:val="left"/>
    </w:pPr>
  </w:style>
  <w:style w:type="paragraph" w:customStyle="1" w:styleId="References">
    <w:name w:val="References"/>
    <w:basedOn w:val="Normln"/>
    <w:next w:val="AddressTR"/>
    <w:pPr>
      <w:ind w:left="5103"/>
      <w:jc w:val="left"/>
    </w:pPr>
    <w:rPr>
      <w:sz w:val="20"/>
    </w:rPr>
  </w:style>
  <w:style w:type="paragraph" w:styleId="Rozloendokumentu">
    <w:name w:val="Document Map"/>
    <w:basedOn w:val="Normln"/>
    <w:semiHidden/>
    <w:pPr>
      <w:shd w:val="clear" w:color="auto" w:fill="000080"/>
    </w:pPr>
    <w:rPr>
      <w:rFonts w:ascii="Tahoma" w:hAnsi="Tahoma"/>
    </w:rPr>
  </w:style>
  <w:style w:type="paragraph" w:customStyle="1" w:styleId="DoubSign">
    <w:name w:val="DoubSign"/>
    <w:basedOn w:val="Normln"/>
    <w:next w:val="Enclosures"/>
    <w:pPr>
      <w:tabs>
        <w:tab w:val="left" w:pos="5103"/>
      </w:tabs>
      <w:spacing w:before="1200" w:after="0"/>
      <w:jc w:val="left"/>
    </w:pPr>
  </w:style>
  <w:style w:type="paragraph" w:customStyle="1" w:styleId="Enclosures">
    <w:name w:val="Enclosures"/>
    <w:basedOn w:val="Normln"/>
    <w:pPr>
      <w:keepNext/>
      <w:keepLines/>
      <w:tabs>
        <w:tab w:val="left" w:pos="5642"/>
      </w:tabs>
      <w:spacing w:before="480" w:after="0"/>
      <w:ind w:left="1191" w:hanging="1191"/>
      <w:jc w:val="left"/>
    </w:pPr>
  </w:style>
  <w:style w:type="paragraph" w:styleId="Textvysvtlivek">
    <w:name w:val="endnote text"/>
    <w:basedOn w:val="Normln"/>
    <w:link w:val="TextvysvtlivekChar"/>
    <w:semiHidden/>
    <w:rPr>
      <w:sz w:val="20"/>
    </w:rPr>
  </w:style>
  <w:style w:type="paragraph" w:styleId="Adresanaoblku">
    <w:name w:val="envelope address"/>
    <w:basedOn w:val="Normln"/>
    <w:pPr>
      <w:framePr w:w="7920" w:h="1980" w:hRule="exact" w:hSpace="180" w:wrap="auto" w:hAnchor="page" w:xAlign="center" w:yAlign="bottom"/>
      <w:spacing w:after="0"/>
    </w:pPr>
  </w:style>
  <w:style w:type="paragraph" w:styleId="Zptenadresanaoblku">
    <w:name w:val="envelope return"/>
    <w:basedOn w:val="Normln"/>
    <w:pPr>
      <w:spacing w:after="0"/>
    </w:pPr>
    <w:rPr>
      <w:sz w:val="20"/>
    </w:rPr>
  </w:style>
  <w:style w:type="paragraph" w:styleId="Zpat">
    <w:name w:val="footer"/>
    <w:basedOn w:val="Normln"/>
    <w:link w:val="ZpatChar"/>
    <w:uiPriority w:val="99"/>
    <w:pPr>
      <w:spacing w:after="0"/>
      <w:ind w:right="-567"/>
      <w:jc w:val="left"/>
    </w:pPr>
    <w:rPr>
      <w:rFonts w:ascii="Arial" w:hAnsi="Arial"/>
      <w:sz w:val="16"/>
      <w:lang w:eastAsia="x-none"/>
    </w:rPr>
  </w:style>
  <w:style w:type="paragraph" w:styleId="Textpoznpodarou">
    <w:name w:val="footnote text"/>
    <w:basedOn w:val="Normln"/>
    <w:pPr>
      <w:ind w:left="357" w:hanging="357"/>
    </w:pPr>
    <w:rPr>
      <w:sz w:val="20"/>
    </w:rPr>
  </w:style>
  <w:style w:type="paragraph" w:styleId="Zhlav">
    <w:name w:val="header"/>
    <w:basedOn w:val="Normln"/>
    <w:link w:val="ZhlavChar"/>
    <w:uiPriority w:val="99"/>
    <w:pPr>
      <w:tabs>
        <w:tab w:val="center" w:pos="4153"/>
        <w:tab w:val="right" w:pos="8306"/>
      </w:tabs>
    </w:pPr>
    <w:rPr>
      <w:lang w:eastAsia="x-none"/>
    </w:rPr>
  </w:style>
  <w:style w:type="paragraph" w:styleId="Rejstk1">
    <w:name w:val="index 1"/>
    <w:basedOn w:val="Normln"/>
    <w:next w:val="Normln"/>
    <w:autoRedefine/>
    <w:semiHidden/>
    <w:pPr>
      <w:ind w:left="240" w:hanging="240"/>
    </w:pPr>
  </w:style>
  <w:style w:type="paragraph" w:styleId="Rejstk2">
    <w:name w:val="index 2"/>
    <w:basedOn w:val="Normln"/>
    <w:next w:val="Normln"/>
    <w:autoRedefine/>
    <w:semiHidden/>
    <w:pPr>
      <w:ind w:left="480" w:hanging="240"/>
    </w:pPr>
  </w:style>
  <w:style w:type="paragraph" w:styleId="Rejstk3">
    <w:name w:val="index 3"/>
    <w:basedOn w:val="Normln"/>
    <w:next w:val="Normln"/>
    <w:autoRedefine/>
    <w:semiHidden/>
    <w:pPr>
      <w:ind w:left="720" w:hanging="240"/>
    </w:pPr>
  </w:style>
  <w:style w:type="paragraph" w:styleId="Rejstk4">
    <w:name w:val="index 4"/>
    <w:basedOn w:val="Normln"/>
    <w:next w:val="Normln"/>
    <w:autoRedefine/>
    <w:semiHidden/>
    <w:pPr>
      <w:ind w:left="960" w:hanging="240"/>
    </w:pPr>
  </w:style>
  <w:style w:type="paragraph" w:styleId="Rejstk5">
    <w:name w:val="index 5"/>
    <w:basedOn w:val="Normln"/>
    <w:next w:val="Normln"/>
    <w:autoRedefine/>
    <w:semiHidden/>
    <w:pPr>
      <w:ind w:left="1200" w:hanging="240"/>
    </w:pPr>
  </w:style>
  <w:style w:type="paragraph" w:styleId="Rejstk6">
    <w:name w:val="index 6"/>
    <w:basedOn w:val="Normln"/>
    <w:next w:val="Normln"/>
    <w:autoRedefine/>
    <w:semiHidden/>
    <w:pPr>
      <w:ind w:left="1440" w:hanging="240"/>
    </w:pPr>
  </w:style>
  <w:style w:type="paragraph" w:styleId="Rejstk7">
    <w:name w:val="index 7"/>
    <w:basedOn w:val="Normln"/>
    <w:next w:val="Normln"/>
    <w:autoRedefine/>
    <w:semiHidden/>
    <w:pPr>
      <w:ind w:left="1680" w:hanging="240"/>
    </w:pPr>
  </w:style>
  <w:style w:type="paragraph" w:styleId="Rejstk8">
    <w:name w:val="index 8"/>
    <w:basedOn w:val="Normln"/>
    <w:next w:val="Normln"/>
    <w:autoRedefine/>
    <w:semiHidden/>
    <w:pPr>
      <w:ind w:left="1920" w:hanging="240"/>
    </w:pPr>
  </w:style>
  <w:style w:type="paragraph" w:styleId="Rejstk9">
    <w:name w:val="index 9"/>
    <w:basedOn w:val="Normln"/>
    <w:next w:val="Normln"/>
    <w:autoRedefine/>
    <w:semiHidden/>
    <w:pPr>
      <w:ind w:left="2160" w:hanging="240"/>
    </w:pPr>
  </w:style>
  <w:style w:type="paragraph" w:styleId="Hlavikarejstku">
    <w:name w:val="index heading"/>
    <w:basedOn w:val="Normln"/>
    <w:next w:val="Rejstk1"/>
    <w:semiHidden/>
    <w:rPr>
      <w:rFonts w:ascii="Arial" w:hAnsi="Arial"/>
      <w:b/>
    </w:rPr>
  </w:style>
  <w:style w:type="paragraph" w:styleId="Seznam">
    <w:name w:val="List"/>
    <w:basedOn w:val="Normln"/>
    <w:pPr>
      <w:ind w:left="283" w:hanging="283"/>
    </w:pPr>
  </w:style>
  <w:style w:type="paragraph" w:styleId="Seznam2">
    <w:name w:val="List 2"/>
    <w:basedOn w:val="Normln"/>
    <w:pPr>
      <w:ind w:left="566" w:hanging="283"/>
    </w:pPr>
  </w:style>
  <w:style w:type="paragraph" w:styleId="Seznam3">
    <w:name w:val="List 3"/>
    <w:basedOn w:val="Normln"/>
    <w:pPr>
      <w:ind w:left="849" w:hanging="283"/>
    </w:pPr>
  </w:style>
  <w:style w:type="paragraph" w:styleId="Seznam4">
    <w:name w:val="List 4"/>
    <w:basedOn w:val="Normln"/>
    <w:pPr>
      <w:ind w:left="1132" w:hanging="283"/>
    </w:pPr>
  </w:style>
  <w:style w:type="paragraph" w:styleId="Seznam5">
    <w:name w:val="List 5"/>
    <w:basedOn w:val="Normln"/>
    <w:pPr>
      <w:ind w:left="1415" w:hanging="283"/>
    </w:pPr>
  </w:style>
  <w:style w:type="paragraph" w:styleId="Seznamsodrkami">
    <w:name w:val="List Bullet"/>
    <w:basedOn w:val="Normln"/>
    <w:pPr>
      <w:numPr>
        <w:numId w:val="4"/>
      </w:numPr>
    </w:pPr>
  </w:style>
  <w:style w:type="paragraph" w:styleId="Seznamsodrkami2">
    <w:name w:val="List Bullet 2"/>
    <w:basedOn w:val="Text2"/>
    <w:pPr>
      <w:numPr>
        <w:numId w:val="6"/>
      </w:numPr>
      <w:tabs>
        <w:tab w:val="clear" w:pos="2302"/>
      </w:tabs>
    </w:pPr>
  </w:style>
  <w:style w:type="paragraph" w:styleId="Seznamsodrkami3">
    <w:name w:val="List Bullet 3"/>
    <w:basedOn w:val="Text3"/>
    <w:pPr>
      <w:numPr>
        <w:numId w:val="7"/>
      </w:numPr>
      <w:tabs>
        <w:tab w:val="clear" w:pos="2302"/>
      </w:tabs>
    </w:pPr>
  </w:style>
  <w:style w:type="paragraph" w:styleId="Seznamsodrkami4">
    <w:name w:val="List Bullet 4"/>
    <w:basedOn w:val="Text4"/>
    <w:pPr>
      <w:numPr>
        <w:numId w:val="8"/>
      </w:numPr>
      <w:tabs>
        <w:tab w:val="clear" w:pos="2302"/>
      </w:tabs>
    </w:pPr>
  </w:style>
  <w:style w:type="paragraph" w:styleId="Seznamsodrkami5">
    <w:name w:val="List Bullet 5"/>
    <w:basedOn w:val="Normln"/>
    <w:autoRedefine/>
    <w:pPr>
      <w:numPr>
        <w:numId w:val="1"/>
      </w:numPr>
    </w:pPr>
  </w:style>
  <w:style w:type="paragraph" w:styleId="Pokraovnseznamu">
    <w:name w:val="List Continue"/>
    <w:basedOn w:val="Normln"/>
    <w:pPr>
      <w:spacing w:after="120"/>
      <w:ind w:left="283"/>
    </w:pPr>
  </w:style>
  <w:style w:type="paragraph" w:styleId="Pokraovnseznamu2">
    <w:name w:val="List Continue 2"/>
    <w:basedOn w:val="Normln"/>
    <w:pPr>
      <w:spacing w:after="120"/>
      <w:ind w:left="566"/>
    </w:pPr>
  </w:style>
  <w:style w:type="paragraph" w:styleId="Pokraovnseznamu3">
    <w:name w:val="List Continue 3"/>
    <w:basedOn w:val="Normln"/>
    <w:pPr>
      <w:spacing w:after="120"/>
      <w:ind w:left="849"/>
    </w:pPr>
  </w:style>
  <w:style w:type="paragraph" w:styleId="Pokraovnseznamu4">
    <w:name w:val="List Continue 4"/>
    <w:basedOn w:val="Normln"/>
    <w:pPr>
      <w:spacing w:after="120"/>
      <w:ind w:left="1132"/>
    </w:pPr>
  </w:style>
  <w:style w:type="paragraph" w:styleId="Pokraovnseznamu5">
    <w:name w:val="List Continue 5"/>
    <w:basedOn w:val="Normln"/>
    <w:pPr>
      <w:spacing w:after="120"/>
      <w:ind w:left="1415"/>
    </w:pPr>
  </w:style>
  <w:style w:type="paragraph" w:styleId="slovanseznam">
    <w:name w:val="List Number"/>
    <w:basedOn w:val="Normln"/>
    <w:pPr>
      <w:numPr>
        <w:numId w:val="14"/>
      </w:numPr>
    </w:pPr>
  </w:style>
  <w:style w:type="paragraph" w:styleId="slovanseznam2">
    <w:name w:val="List Number 2"/>
    <w:basedOn w:val="Text2"/>
    <w:pPr>
      <w:numPr>
        <w:numId w:val="16"/>
      </w:numPr>
      <w:tabs>
        <w:tab w:val="clear" w:pos="2302"/>
      </w:tabs>
    </w:pPr>
  </w:style>
  <w:style w:type="paragraph" w:styleId="slovanseznam3">
    <w:name w:val="List Number 3"/>
    <w:basedOn w:val="Text3"/>
    <w:pPr>
      <w:numPr>
        <w:numId w:val="17"/>
      </w:numPr>
      <w:tabs>
        <w:tab w:val="clear" w:pos="2302"/>
      </w:tabs>
    </w:pPr>
  </w:style>
  <w:style w:type="paragraph" w:styleId="slovanseznam4">
    <w:name w:val="List Number 4"/>
    <w:basedOn w:val="Text4"/>
    <w:pPr>
      <w:numPr>
        <w:numId w:val="18"/>
      </w:numPr>
      <w:tabs>
        <w:tab w:val="clear" w:pos="2302"/>
      </w:tabs>
    </w:pPr>
  </w:style>
  <w:style w:type="paragraph" w:styleId="slovanseznam5">
    <w:name w:val="List Number 5"/>
    <w:basedOn w:val="Normln"/>
    <w:pPr>
      <w:numPr>
        <w:numId w:val="2"/>
      </w:numPr>
    </w:pPr>
  </w:style>
  <w:style w:type="paragraph" w:styleId="Tex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Zhlavzprvy">
    <w:name w:val="Message Header"/>
    <w:basedOn w:val="Norml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lnodsazen">
    <w:name w:val="Normal Indent"/>
    <w:basedOn w:val="Normln"/>
    <w:link w:val="NormlnodsazenChar"/>
    <w:pPr>
      <w:ind w:left="720"/>
    </w:pPr>
    <w:rPr>
      <w:lang w:eastAsia="x-none"/>
    </w:rPr>
  </w:style>
  <w:style w:type="paragraph" w:styleId="Nadpispoznmky">
    <w:name w:val="Note Heading"/>
    <w:basedOn w:val="Normln"/>
    <w:next w:val="Normln"/>
  </w:style>
  <w:style w:type="paragraph" w:customStyle="1" w:styleId="NoteHead">
    <w:name w:val="NoteHead"/>
    <w:basedOn w:val="Normln"/>
    <w:next w:val="Subject"/>
    <w:pPr>
      <w:spacing w:before="720" w:after="720"/>
      <w:jc w:val="center"/>
    </w:pPr>
    <w:rPr>
      <w:b/>
      <w:smallCaps/>
    </w:rPr>
  </w:style>
  <w:style w:type="paragraph" w:customStyle="1" w:styleId="Subject">
    <w:name w:val="Subject"/>
    <w:basedOn w:val="Normln"/>
    <w:next w:val="Normln"/>
    <w:pPr>
      <w:spacing w:after="480"/>
      <w:ind w:left="1531" w:hanging="1531"/>
      <w:jc w:val="left"/>
    </w:pPr>
    <w:rPr>
      <w:b/>
    </w:rPr>
  </w:style>
  <w:style w:type="paragraph" w:customStyle="1" w:styleId="NoteList">
    <w:name w:val="NoteList"/>
    <w:basedOn w:val="Normln"/>
    <w:next w:val="Subject"/>
    <w:pPr>
      <w:tabs>
        <w:tab w:val="left" w:pos="5823"/>
      </w:tabs>
      <w:spacing w:before="720" w:after="720"/>
      <w:ind w:left="5104" w:hanging="3119"/>
      <w:jc w:val="left"/>
    </w:pPr>
    <w:rPr>
      <w:b/>
      <w:smallCaps/>
    </w:rPr>
  </w:style>
  <w:style w:type="paragraph" w:customStyle="1" w:styleId="NumPar1">
    <w:name w:val="NumPar 1"/>
    <w:basedOn w:val="Nadpis1"/>
    <w:next w:val="Text1"/>
    <w:pPr>
      <w:keepNext w:val="0"/>
      <w:spacing w:before="0"/>
      <w:outlineLvl w:val="9"/>
    </w:pPr>
    <w:rPr>
      <w:b w:val="0"/>
      <w:smallCaps w:val="0"/>
    </w:rPr>
  </w:style>
  <w:style w:type="paragraph" w:customStyle="1" w:styleId="NumPar2">
    <w:name w:val="NumPar 2"/>
    <w:basedOn w:val="Nadpis2"/>
    <w:next w:val="Text2"/>
    <w:pPr>
      <w:keepNext w:val="0"/>
      <w:outlineLvl w:val="9"/>
    </w:pPr>
    <w:rPr>
      <w:b w:val="0"/>
    </w:rPr>
  </w:style>
  <w:style w:type="paragraph" w:customStyle="1" w:styleId="NumPar3">
    <w:name w:val="NumPar 3"/>
    <w:basedOn w:val="Nadpis3"/>
    <w:next w:val="Text3"/>
    <w:pPr>
      <w:keepNext w:val="0"/>
      <w:outlineLvl w:val="9"/>
    </w:pPr>
    <w:rPr>
      <w:i w:val="0"/>
    </w:rPr>
  </w:style>
  <w:style w:type="paragraph" w:customStyle="1" w:styleId="NumPar4">
    <w:name w:val="NumPar 4"/>
    <w:basedOn w:val="Nadpis4"/>
    <w:next w:val="Text4"/>
    <w:pPr>
      <w:keepNext w:val="0"/>
      <w:outlineLvl w:val="9"/>
    </w:pPr>
  </w:style>
  <w:style w:type="paragraph" w:customStyle="1" w:styleId="PartTitle">
    <w:name w:val="PartTitle"/>
    <w:basedOn w:val="Normln"/>
    <w:next w:val="ChapterTitle"/>
    <w:pPr>
      <w:keepNext/>
      <w:pageBreakBefore/>
      <w:spacing w:after="480"/>
      <w:jc w:val="center"/>
    </w:pPr>
    <w:rPr>
      <w:b/>
      <w:sz w:val="36"/>
    </w:rPr>
  </w:style>
  <w:style w:type="paragraph" w:styleId="Prosttext">
    <w:name w:val="Plain Text"/>
    <w:basedOn w:val="Normln"/>
    <w:rPr>
      <w:rFonts w:ascii="Courier New" w:hAnsi="Courier New"/>
      <w:sz w:val="20"/>
    </w:rPr>
  </w:style>
  <w:style w:type="paragraph" w:styleId="Osloven">
    <w:name w:val="Salutation"/>
    <w:basedOn w:val="Normln"/>
    <w:next w:val="Normln"/>
  </w:style>
  <w:style w:type="paragraph" w:styleId="Podpis">
    <w:name w:val="Signature"/>
    <w:basedOn w:val="Normln"/>
    <w:next w:val="Enclosures"/>
    <w:pPr>
      <w:tabs>
        <w:tab w:val="left" w:pos="5103"/>
      </w:tabs>
      <w:spacing w:before="1200" w:after="0"/>
      <w:ind w:left="5103"/>
      <w:jc w:val="center"/>
    </w:pPr>
  </w:style>
  <w:style w:type="paragraph" w:styleId="Podnadpis">
    <w:name w:val="Subtitle"/>
    <w:basedOn w:val="Normln"/>
    <w:pPr>
      <w:spacing w:after="60"/>
      <w:jc w:val="center"/>
      <w:outlineLvl w:val="1"/>
    </w:pPr>
    <w:rPr>
      <w:rFonts w:ascii="Arial" w:hAnsi="Arial"/>
    </w:rPr>
  </w:style>
  <w:style w:type="paragraph" w:customStyle="1" w:styleId="SubTitle1">
    <w:name w:val="SubTitle 1"/>
    <w:basedOn w:val="Normln"/>
    <w:next w:val="SubTitle2"/>
    <w:pPr>
      <w:jc w:val="center"/>
    </w:pPr>
    <w:rPr>
      <w:b/>
      <w:sz w:val="40"/>
    </w:rPr>
  </w:style>
  <w:style w:type="paragraph" w:customStyle="1" w:styleId="SubTitle2">
    <w:name w:val="SubTitle 2"/>
    <w:basedOn w:val="Normln"/>
    <w:pPr>
      <w:jc w:val="center"/>
    </w:pPr>
    <w:rPr>
      <w:b/>
      <w:sz w:val="32"/>
    </w:rPr>
  </w:style>
  <w:style w:type="paragraph" w:styleId="Seznamcitac">
    <w:name w:val="table of authorities"/>
    <w:basedOn w:val="Normln"/>
    <w:next w:val="Normln"/>
    <w:semiHidden/>
    <w:pPr>
      <w:ind w:left="240" w:hanging="240"/>
    </w:pPr>
  </w:style>
  <w:style w:type="paragraph" w:styleId="Seznamobrzk">
    <w:name w:val="table of figures"/>
    <w:basedOn w:val="Normln"/>
    <w:next w:val="Normln"/>
    <w:semiHidden/>
    <w:pPr>
      <w:ind w:left="480" w:hanging="480"/>
    </w:pPr>
  </w:style>
  <w:style w:type="paragraph" w:styleId="Nzev">
    <w:name w:val="Title"/>
    <w:basedOn w:val="Normln"/>
    <w:next w:val="SubTitle1"/>
    <w:pPr>
      <w:spacing w:after="480"/>
      <w:jc w:val="center"/>
    </w:pPr>
    <w:rPr>
      <w:b/>
      <w:kern w:val="28"/>
      <w:sz w:val="48"/>
    </w:rPr>
  </w:style>
  <w:style w:type="paragraph" w:styleId="Hlavikaobsahu">
    <w:name w:val="toa heading"/>
    <w:basedOn w:val="Normln"/>
    <w:next w:val="Normln"/>
    <w:semiHidden/>
    <w:pPr>
      <w:spacing w:before="120"/>
    </w:pPr>
    <w:rPr>
      <w:rFonts w:ascii="Arial" w:hAnsi="Arial"/>
      <w:b/>
    </w:rPr>
  </w:style>
  <w:style w:type="paragraph" w:styleId="Obsah1">
    <w:name w:val="toc 1"/>
    <w:basedOn w:val="Normln"/>
    <w:next w:val="Normln"/>
    <w:semiHidden/>
    <w:pPr>
      <w:tabs>
        <w:tab w:val="right" w:leader="dot" w:pos="8640"/>
      </w:tabs>
      <w:spacing w:before="120" w:after="120"/>
      <w:ind w:left="482" w:right="720" w:hanging="482"/>
    </w:pPr>
    <w:rPr>
      <w:caps/>
    </w:rPr>
  </w:style>
  <w:style w:type="paragraph" w:styleId="Obsah2">
    <w:name w:val="toc 2"/>
    <w:basedOn w:val="Normln"/>
    <w:next w:val="Normln"/>
    <w:semiHidden/>
    <w:pPr>
      <w:tabs>
        <w:tab w:val="right" w:leader="dot" w:pos="8640"/>
      </w:tabs>
      <w:spacing w:before="60" w:after="60"/>
      <w:ind w:left="1077" w:right="720" w:hanging="595"/>
    </w:pPr>
  </w:style>
  <w:style w:type="paragraph" w:styleId="Obsah3">
    <w:name w:val="toc 3"/>
    <w:basedOn w:val="Normln"/>
    <w:next w:val="Normln"/>
    <w:semiHidden/>
    <w:pPr>
      <w:tabs>
        <w:tab w:val="right" w:leader="dot" w:pos="8640"/>
      </w:tabs>
      <w:spacing w:before="60" w:after="60"/>
      <w:ind w:left="1916" w:right="720" w:hanging="839"/>
    </w:pPr>
  </w:style>
  <w:style w:type="paragraph" w:styleId="Obsah4">
    <w:name w:val="toc 4"/>
    <w:basedOn w:val="Normln"/>
    <w:next w:val="Normln"/>
    <w:semiHidden/>
    <w:pPr>
      <w:tabs>
        <w:tab w:val="right" w:leader="dot" w:pos="8641"/>
      </w:tabs>
      <w:spacing w:before="60" w:after="60"/>
      <w:ind w:left="2880" w:right="720" w:hanging="964"/>
    </w:pPr>
  </w:style>
  <w:style w:type="paragraph" w:styleId="Obsah5">
    <w:name w:val="toc 5"/>
    <w:basedOn w:val="Normln"/>
    <w:next w:val="Normln"/>
    <w:semiHidden/>
    <w:pPr>
      <w:tabs>
        <w:tab w:val="right" w:leader="dot" w:pos="8641"/>
      </w:tabs>
      <w:spacing w:before="240" w:after="120"/>
      <w:ind w:right="720"/>
    </w:pPr>
    <w:rPr>
      <w:caps/>
    </w:rPr>
  </w:style>
  <w:style w:type="paragraph" w:styleId="Obsah6">
    <w:name w:val="toc 6"/>
    <w:basedOn w:val="Normln"/>
    <w:next w:val="Normln"/>
    <w:autoRedefine/>
    <w:semiHidden/>
    <w:pPr>
      <w:ind w:left="1200"/>
    </w:pPr>
  </w:style>
  <w:style w:type="paragraph" w:styleId="Obsah7">
    <w:name w:val="toc 7"/>
    <w:basedOn w:val="Normln"/>
    <w:next w:val="Normln"/>
    <w:autoRedefine/>
    <w:semiHidden/>
    <w:pPr>
      <w:ind w:left="1440"/>
    </w:pPr>
  </w:style>
  <w:style w:type="paragraph" w:styleId="Obsah8">
    <w:name w:val="toc 8"/>
    <w:basedOn w:val="Normln"/>
    <w:next w:val="Normln"/>
    <w:autoRedefine/>
    <w:semiHidden/>
    <w:pPr>
      <w:ind w:left="1680"/>
    </w:pPr>
  </w:style>
  <w:style w:type="paragraph" w:styleId="Obsah9">
    <w:name w:val="toc 9"/>
    <w:basedOn w:val="Normln"/>
    <w:next w:val="Normln"/>
    <w:autoRedefine/>
    <w:semiHidden/>
    <w:pPr>
      <w:ind w:left="1920"/>
    </w:pPr>
  </w:style>
  <w:style w:type="paragraph" w:customStyle="1" w:styleId="YReferences">
    <w:name w:val="YReferences"/>
    <w:basedOn w:val="Normln"/>
    <w:next w:val="Normln"/>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ln"/>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ln"/>
    <w:pPr>
      <w:numPr>
        <w:ilvl w:val="1"/>
        <w:numId w:val="14"/>
      </w:numPr>
    </w:pPr>
  </w:style>
  <w:style w:type="paragraph" w:customStyle="1" w:styleId="ListNumberLevel3">
    <w:name w:val="List Number (Level 3)"/>
    <w:basedOn w:val="Normln"/>
    <w:pPr>
      <w:numPr>
        <w:ilvl w:val="2"/>
        <w:numId w:val="14"/>
      </w:numPr>
    </w:pPr>
  </w:style>
  <w:style w:type="paragraph" w:customStyle="1" w:styleId="ListNumberLevel4">
    <w:name w:val="List Number (Level 4)"/>
    <w:basedOn w:val="Normln"/>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dpisobsahu">
    <w:name w:val="TOC Heading"/>
    <w:basedOn w:val="Normln"/>
    <w:next w:val="Normln"/>
    <w:pPr>
      <w:keepNext/>
      <w:spacing w:before="240"/>
      <w:jc w:val="center"/>
    </w:pPr>
    <w:rPr>
      <w:b/>
    </w:rPr>
  </w:style>
  <w:style w:type="paragraph" w:customStyle="1" w:styleId="Contact">
    <w:name w:val="Contact"/>
    <w:basedOn w:val="Normln"/>
    <w:next w:val="Normln"/>
    <w:pPr>
      <w:spacing w:after="480"/>
      <w:ind w:left="567" w:hanging="567"/>
      <w:jc w:val="left"/>
    </w:pPr>
  </w:style>
  <w:style w:type="paragraph" w:customStyle="1" w:styleId="ZCom">
    <w:name w:val="Z_Com"/>
    <w:basedOn w:val="Normln"/>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ln"/>
    <w:rsid w:val="00D63776"/>
    <w:pPr>
      <w:widowControl w:val="0"/>
      <w:autoSpaceDE w:val="0"/>
      <w:autoSpaceDN w:val="0"/>
      <w:spacing w:after="0"/>
      <w:ind w:right="85"/>
      <w:jc w:val="left"/>
    </w:pPr>
    <w:rPr>
      <w:rFonts w:ascii="Arial" w:hAnsi="Arial" w:cs="Arial"/>
      <w:sz w:val="16"/>
      <w:szCs w:val="16"/>
      <w:lang w:eastAsia="en-GB"/>
    </w:rPr>
  </w:style>
  <w:style w:type="character" w:styleId="Hypertextovodkaz">
    <w:name w:val="Hyperlink"/>
    <w:rsid w:val="006914AD"/>
    <w:rPr>
      <w:color w:val="0000FF"/>
      <w:u w:val="single"/>
    </w:rPr>
  </w:style>
  <w:style w:type="character" w:styleId="Znakapoznpodarou">
    <w:name w:val="footnote reference"/>
    <w:rsid w:val="00CD08CF"/>
    <w:rPr>
      <w:vertAlign w:val="superscript"/>
    </w:rPr>
  </w:style>
  <w:style w:type="table" w:styleId="Stednmka3zvraznn2">
    <w:name w:val="Medium Grid 3 Accent 2"/>
    <w:basedOn w:val="Normlntabulka"/>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bubliny">
    <w:name w:val="Balloon Text"/>
    <w:basedOn w:val="Normln"/>
    <w:link w:val="TextbublinyChar"/>
    <w:uiPriority w:val="99"/>
    <w:semiHidden/>
    <w:rsid w:val="00E52A1D"/>
    <w:rPr>
      <w:rFonts w:ascii="Tahoma" w:hAnsi="Tahoma"/>
      <w:sz w:val="16"/>
      <w:szCs w:val="16"/>
    </w:rPr>
  </w:style>
  <w:style w:type="paragraph" w:customStyle="1" w:styleId="DocumentTitle">
    <w:name w:val="Document Title"/>
    <w:basedOn w:val="Normln"/>
    <w:link w:val="DocumentTitleChar"/>
    <w:qFormat/>
    <w:rsid w:val="002A726D"/>
    <w:pPr>
      <w:jc w:val="center"/>
    </w:pPr>
    <w:rPr>
      <w:rFonts w:ascii="Verdana" w:hAnsi="Verdana"/>
      <w:b/>
      <w:sz w:val="28"/>
      <w:lang w:eastAsia="x-none"/>
    </w:rPr>
  </w:style>
  <w:style w:type="paragraph" w:customStyle="1" w:styleId="Footerapproval">
    <w:name w:val="Footer approval"/>
    <w:basedOn w:val="Zpat"/>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Zpat"/>
    <w:link w:val="FooterDateChar"/>
    <w:qFormat/>
    <w:rsid w:val="00EE60CF"/>
    <w:pPr>
      <w:tabs>
        <w:tab w:val="right" w:pos="9240"/>
      </w:tabs>
    </w:pPr>
    <w:rPr>
      <w:rFonts w:ascii="Verdana" w:hAnsi="Verdana"/>
      <w:lang w:val="it-IT"/>
    </w:rPr>
  </w:style>
  <w:style w:type="character" w:customStyle="1" w:styleId="ZpatChar">
    <w:name w:val="Zápatí Char"/>
    <w:link w:val="Zpat"/>
    <w:uiPriority w:val="99"/>
    <w:rsid w:val="00EE60CF"/>
    <w:rPr>
      <w:rFonts w:ascii="Arial" w:hAnsi="Arial"/>
      <w:sz w:val="16"/>
      <w:lang w:val="fr-FR"/>
    </w:rPr>
  </w:style>
  <w:style w:type="character" w:customStyle="1" w:styleId="ApprovalfooterChar">
    <w:name w:val="Approval_footer Char"/>
    <w:basedOn w:val="ZpatChar"/>
    <w:link w:val="Footerapproval"/>
    <w:rsid w:val="00EE60CF"/>
    <w:rPr>
      <w:rFonts w:ascii="Arial" w:hAnsi="Arial"/>
      <w:sz w:val="16"/>
      <w:lang w:val="fr-FR"/>
    </w:rPr>
  </w:style>
  <w:style w:type="paragraph" w:customStyle="1" w:styleId="PageNumber1">
    <w:name w:val="Page Number1"/>
    <w:basedOn w:val="Zpat"/>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ZhlavChar">
    <w:name w:val="Záhlaví Char"/>
    <w:link w:val="Zhlav"/>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ln"/>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lnodsazen"/>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ln"/>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lnodsazenChar">
    <w:name w:val="Normální odsazený Char"/>
    <w:link w:val="Normlnodsazen"/>
    <w:rsid w:val="007A4813"/>
    <w:rPr>
      <w:sz w:val="24"/>
      <w:lang w:val="fr-FR"/>
    </w:rPr>
  </w:style>
  <w:style w:type="character" w:customStyle="1" w:styleId="Bulletpoint1Char">
    <w:name w:val="Bullet point1 Char"/>
    <w:basedOn w:val="NormlnodsazenChar"/>
    <w:link w:val="Bulletpoint1"/>
    <w:rsid w:val="007A4813"/>
    <w:rPr>
      <w:sz w:val="24"/>
      <w:lang w:val="fr-FR"/>
    </w:rPr>
  </w:style>
  <w:style w:type="paragraph" w:customStyle="1" w:styleId="BulletPoint2">
    <w:name w:val="Bullet Point 2"/>
    <w:basedOn w:val="Normlnodsazen"/>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ln"/>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Mkatabulky">
    <w:name w:val="Table Grid"/>
    <w:basedOn w:val="Normlntabulka"/>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lntabulka"/>
    <w:rsid w:val="00EF7057"/>
    <w:tblPr/>
  </w:style>
  <w:style w:type="table" w:styleId="Elegantntabulka">
    <w:name w:val="Table Elegant"/>
    <w:basedOn w:val="Normlntabulk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kaznakoment">
    <w:name w:val="annotation reference"/>
    <w:unhideWhenUsed/>
    <w:rsid w:val="00F0066C"/>
    <w:rPr>
      <w:sz w:val="16"/>
      <w:szCs w:val="16"/>
    </w:rPr>
  </w:style>
  <w:style w:type="character" w:customStyle="1" w:styleId="TextkomenteChar">
    <w:name w:val="Text komentáře Char"/>
    <w:link w:val="Textkomente"/>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ln"/>
    <w:semiHidden/>
    <w:rsid w:val="007F7B4F"/>
    <w:pPr>
      <w:tabs>
        <w:tab w:val="num" w:pos="765"/>
      </w:tabs>
      <w:spacing w:after="0"/>
      <w:ind w:left="765" w:hanging="283"/>
      <w:jc w:val="left"/>
    </w:pPr>
    <w:rPr>
      <w:sz w:val="20"/>
      <w:lang w:val="en-GB" w:eastAsia="en-GB"/>
    </w:rPr>
  </w:style>
  <w:style w:type="paragraph" w:customStyle="1" w:styleId="List1">
    <w:name w:val="List 1"/>
    <w:basedOn w:val="Normln"/>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ln"/>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ln"/>
    <w:semiHidden/>
    <w:rsid w:val="007F7B4F"/>
    <w:pPr>
      <w:spacing w:after="0"/>
      <w:ind w:left="1080" w:hanging="360"/>
      <w:jc w:val="left"/>
    </w:pPr>
    <w:rPr>
      <w:sz w:val="20"/>
      <w:lang w:val="en-GB" w:eastAsia="en-GB"/>
    </w:rPr>
  </w:style>
  <w:style w:type="paragraph" w:customStyle="1" w:styleId="List51">
    <w:name w:val="List 51"/>
    <w:basedOn w:val="Normln"/>
    <w:semiHidden/>
    <w:rsid w:val="007F7B4F"/>
    <w:pPr>
      <w:numPr>
        <w:numId w:val="21"/>
      </w:numPr>
      <w:spacing w:after="0"/>
      <w:jc w:val="left"/>
    </w:pPr>
    <w:rPr>
      <w:sz w:val="20"/>
      <w:lang w:val="en-GB" w:eastAsia="en-GB"/>
    </w:rPr>
  </w:style>
  <w:style w:type="paragraph" w:customStyle="1" w:styleId="List6">
    <w:name w:val="List 6"/>
    <w:basedOn w:val="Normln"/>
    <w:semiHidden/>
    <w:rsid w:val="007F7B4F"/>
    <w:pPr>
      <w:numPr>
        <w:numId w:val="22"/>
      </w:numPr>
      <w:spacing w:after="0"/>
      <w:jc w:val="left"/>
    </w:pPr>
    <w:rPr>
      <w:sz w:val="20"/>
      <w:lang w:val="en-GB" w:eastAsia="en-GB"/>
    </w:rPr>
  </w:style>
  <w:style w:type="paragraph" w:customStyle="1" w:styleId="List7">
    <w:name w:val="List 7"/>
    <w:basedOn w:val="Normln"/>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ln"/>
    <w:next w:val="Zkladn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ln"/>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ln"/>
    <w:rsid w:val="00BA290F"/>
    <w:pPr>
      <w:suppressLineNumbers/>
      <w:suppressAutoHyphens/>
      <w:spacing w:after="0"/>
      <w:jc w:val="left"/>
    </w:pPr>
    <w:rPr>
      <w:rFonts w:cs="Mangal"/>
      <w:szCs w:val="24"/>
      <w:lang w:val="en-GB" w:eastAsia="ar-SA"/>
    </w:rPr>
  </w:style>
  <w:style w:type="paragraph" w:customStyle="1" w:styleId="BalloonText1">
    <w:name w:val="Balloon Text1"/>
    <w:basedOn w:val="Normln"/>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ln"/>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ln"/>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bublinyChar">
    <w:name w:val="Text bubliny Char"/>
    <w:link w:val="Textbubliny"/>
    <w:uiPriority w:val="99"/>
    <w:semiHidden/>
    <w:rsid w:val="00BA290F"/>
    <w:rPr>
      <w:rFonts w:ascii="Tahoma" w:hAnsi="Tahoma" w:cs="Tahoma"/>
      <w:sz w:val="16"/>
      <w:szCs w:val="16"/>
      <w:lang w:val="fr-FR" w:eastAsia="en-US"/>
    </w:rPr>
  </w:style>
  <w:style w:type="paragraph" w:styleId="Odstavecseseznamem">
    <w:name w:val="List Paragraph"/>
    <w:basedOn w:val="Normln"/>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Pedmtkomente">
    <w:name w:val="annotation subject"/>
    <w:basedOn w:val="Textkomente"/>
    <w:next w:val="Textkomente"/>
    <w:link w:val="PedmtkomenteChar"/>
    <w:uiPriority w:val="99"/>
    <w:unhideWhenUsed/>
    <w:rsid w:val="00BA290F"/>
    <w:pPr>
      <w:suppressAutoHyphens/>
      <w:spacing w:after="0"/>
      <w:jc w:val="left"/>
    </w:pPr>
    <w:rPr>
      <w:b/>
      <w:bCs/>
      <w:lang w:val="x-none" w:eastAsia="ar-SA"/>
    </w:rPr>
  </w:style>
  <w:style w:type="character" w:customStyle="1" w:styleId="PedmtkomenteChar">
    <w:name w:val="Předmět komentáře Char"/>
    <w:link w:val="Pedmtkomente"/>
    <w:uiPriority w:val="99"/>
    <w:rsid w:val="00BA290F"/>
    <w:rPr>
      <w:b/>
      <w:bCs/>
      <w:lang w:val="x-none" w:eastAsia="ar-SA"/>
    </w:rPr>
  </w:style>
  <w:style w:type="paragraph" w:styleId="Revize">
    <w:name w:val="Revision"/>
    <w:hidden/>
    <w:uiPriority w:val="99"/>
    <w:semiHidden/>
    <w:rsid w:val="00BA290F"/>
    <w:rPr>
      <w:sz w:val="24"/>
      <w:szCs w:val="24"/>
      <w:lang w:eastAsia="ar-SA"/>
    </w:rPr>
  </w:style>
  <w:style w:type="character" w:styleId="Sledovanodkaz">
    <w:name w:val="FollowedHyperlink"/>
    <w:uiPriority w:val="99"/>
    <w:unhideWhenUsed/>
    <w:rsid w:val="00BA290F"/>
    <w:rPr>
      <w:color w:val="800080"/>
      <w:u w:val="single"/>
    </w:rPr>
  </w:style>
  <w:style w:type="character" w:customStyle="1" w:styleId="Nadpis3Char">
    <w:name w:val="Nadpis 3 Char"/>
    <w:link w:val="Nadpis3"/>
    <w:rsid w:val="005D5129"/>
    <w:rPr>
      <w:i/>
      <w:sz w:val="24"/>
      <w:lang w:val="fr-FR" w:eastAsia="en-US"/>
    </w:rPr>
  </w:style>
  <w:style w:type="character" w:styleId="Odkaznavysvtlivky">
    <w:name w:val="endnote reference"/>
    <w:rsid w:val="007967A9"/>
    <w:rPr>
      <w:vertAlign w:val="superscript"/>
    </w:rPr>
  </w:style>
  <w:style w:type="character" w:customStyle="1" w:styleId="TextvysvtlivekChar">
    <w:name w:val="Text vysvětlivek Char"/>
    <w:basedOn w:val="Standardnpsmoodstavce"/>
    <w:link w:val="Textvysvtlivek"/>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725BBE4B5678148BC9C925DB75A5581" ma:contentTypeVersion="21" ma:contentTypeDescription="Vytvoří nový dokument" ma:contentTypeScope="" ma:versionID="56efb434a1346d1a5466f253bb65e7b9">
  <xsd:schema xmlns:xsd="http://www.w3.org/2001/XMLSchema" xmlns:xs="http://www.w3.org/2001/XMLSchema" xmlns:p="http://schemas.microsoft.com/office/2006/metadata/properties" xmlns:ns2="35f128f6-f38e-4cdb-b101-97c65dcbc942" xmlns:ns3="4af6fcea-2291-4f74-8d1e-64e377998959" targetNamespace="http://schemas.microsoft.com/office/2006/metadata/properties" ma:root="true" ma:fieldsID="4fca6ffe8de91acab07ea3a821e0f0e1" ns2:_="" ns3:_="">
    <xsd:import namespace="35f128f6-f38e-4cdb-b101-97c65dcbc942"/>
    <xsd:import namespace="4af6fcea-2291-4f74-8d1e-64e377998959"/>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f128f6-f38e-4cdb-b101-97c65dcbc942"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odnota hash upozornění na sdílení" ma:internalName="SharingHintHash" ma:readOnly="true">
      <xsd:simpleType>
        <xsd:restriction base="dms:Text"/>
      </xsd:simpleType>
    </xsd:element>
    <xsd:element name="SharedWithDetails" ma:index="10" nillable="true" ma:displayName="Sdílené s podrobnostmi" ma:description="" ma:internalName="SharedWithDetails" ma:readOnly="true">
      <xsd:simpleType>
        <xsd:restriction base="dms:Note">
          <xsd:maxLength value="255"/>
        </xsd:restriction>
      </xsd:simpleType>
    </xsd:element>
    <xsd:element name="TaxCatchAll" ma:index="24" nillable="true" ma:displayName="Taxonomy Catch All Column" ma:hidden="true" ma:list="{dc64a4bd-fb5a-4e35-9223-04e83c53506e}" ma:internalName="TaxCatchAll" ma:showField="CatchAllData" ma:web="35f128f6-f38e-4cdb-b101-97c65dcbc9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f6fcea-2291-4f74-8d1e-64e37799895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Značky obrázků" ma:readOnly="false" ma:fieldId="{5cf76f15-5ced-4ddc-b409-7134ff3c332f}" ma:taxonomyMulti="true" ma:sspId="babb5542-b20f-476f-b885-dfe2db7716bd"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35f128f6-f38e-4cdb-b101-97c65dcbc942" xsi:nil="true"/>
    <lcf76f155ced4ddcb4097134ff3c332f xmlns="4af6fcea-2291-4f74-8d1e-64e3779989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2.xml><?xml version="1.0" encoding="utf-8"?>
<ds:datastoreItem xmlns:ds="http://schemas.openxmlformats.org/officeDocument/2006/customXml" ds:itemID="{C2169058-FAA1-4007-9686-4E07A2B6BC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f128f6-f38e-4cdb-b101-97c65dcbc942"/>
    <ds:schemaRef ds:uri="4af6fcea-2291-4f74-8d1e-64e377998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F890D-EACB-4496-A7B2-9741E0A9D46B}">
  <ds:schemaRefs>
    <ds:schemaRef ds:uri="http://schemas.openxmlformats.org/officeDocument/2006/bibliography"/>
  </ds:schemaRefs>
</ds:datastoreItem>
</file>

<file path=customXml/itemProps4.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35f128f6-f38e-4cdb-b101-97c65dcbc942"/>
    <ds:schemaRef ds:uri="4af6fcea-2291-4f74-8d1e-64e377998959"/>
  </ds:schemaRefs>
</ds:datastoreItem>
</file>

<file path=docProps/app.xml><?xml version="1.0" encoding="utf-8"?>
<Properties xmlns="http://schemas.openxmlformats.org/officeDocument/2006/extended-properties" xmlns:vt="http://schemas.openxmlformats.org/officeDocument/2006/docPropsVTypes">
  <Template>REP</Template>
  <TotalTime>3</TotalTime>
  <Pages>4</Pages>
  <Words>498</Words>
  <Characters>2941</Characters>
  <Application>Microsoft Office Word</Application>
  <DocSecurity>0</DocSecurity>
  <PresentationFormat>Microsoft Word 11.0</PresentationFormat>
  <Lines>24</Lines>
  <Paragraphs>6</Paragraphs>
  <ScaleCrop>false</ScaleCrop>
  <HeadingPairs>
    <vt:vector size="10" baseType="variant">
      <vt:variant>
        <vt:lpstr>Název</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3433</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vanessa sainton;Johannes.Gehringer@ec.europa.eu</dc:creator>
  <cp:keywords>EL4</cp:keywords>
  <cp:lastModifiedBy>Radka Vaváková</cp:lastModifiedBy>
  <cp:revision>7</cp:revision>
  <cp:lastPrinted>2013-11-06T08:46:00Z</cp:lastPrinted>
  <dcterms:created xsi:type="dcterms:W3CDTF">2025-05-19T12:03:00Z</dcterms:created>
  <dcterms:modified xsi:type="dcterms:W3CDTF">2025-07-22T13:50:00Z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0x0101009725BBE4B5678148BC9C925DB75A5581</vt:lpwstr>
  </property>
  <property fmtid="{D5CDD505-2E9C-101B-9397-08002B2CF9AE}" pid="15" name="MediaServiceImageTags">
    <vt:lpwstr/>
  </property>
</Properties>
</file>