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6E1944AF" w:rsidR="00252D45" w:rsidRDefault="00252D45" w:rsidP="00743F9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sidRPr="00F8061B">
        <w:rPr>
          <w:rFonts w:ascii="Verdana" w:hAnsi="Verdana" w:cs="Calibri"/>
          <w:b/>
          <w:u w:val="single"/>
          <w:lang w:val="en-GB"/>
        </w:rPr>
        <w:t>physical</w:t>
      </w:r>
      <w:r w:rsidR="00743F98" w:rsidRPr="00F8061B">
        <w:rPr>
          <w:rFonts w:ascii="Verdana" w:hAnsi="Verdana" w:cs="Calibri"/>
          <w:u w:val="single"/>
          <w:lang w:val="en-GB"/>
        </w:rPr>
        <w:t xml:space="preserve"> </w:t>
      </w:r>
      <w:r w:rsidR="00346C0E" w:rsidRPr="007629A3">
        <w:rPr>
          <w:rFonts w:ascii="Verdana" w:hAnsi="Verdana" w:cs="Calibri"/>
          <w:b/>
          <w:u w:val="single"/>
          <w:lang w:val="en-GB"/>
        </w:rPr>
        <w:t>mobility</w:t>
      </w:r>
      <w:r w:rsidRPr="00490F95">
        <w:rPr>
          <w:rFonts w:ascii="Verdana" w:hAnsi="Verdana" w:cs="Calibri"/>
          <w:lang w:val="en-GB"/>
        </w:rPr>
        <w:t xml:space="preserve">: from </w:t>
      </w:r>
      <w:r w:rsidRPr="00F8061B">
        <w:rPr>
          <w:rFonts w:ascii="Verdana" w:hAnsi="Verdana" w:cs="Calibri"/>
          <w:i/>
          <w:highlight w:val="cyan"/>
          <w:lang w:val="en-GB"/>
        </w:rPr>
        <w:t>[day/month/year]</w:t>
      </w:r>
      <w:r w:rsidR="007629A3" w:rsidRPr="007629A3">
        <w:rPr>
          <w:rFonts w:ascii="Verdana" w:hAnsi="Verdana" w:cs="Calibri"/>
          <w:i/>
          <w:lang w:val="en-GB"/>
        </w:rPr>
        <w:t xml:space="preserve"> (</w:t>
      </w:r>
      <w:r w:rsidR="007629A3">
        <w:rPr>
          <w:rFonts w:ascii="Verdana" w:hAnsi="Verdana" w:cs="Calibri"/>
          <w:i/>
          <w:lang w:val="en-GB"/>
        </w:rPr>
        <w:t xml:space="preserve">= </w:t>
      </w:r>
      <w:r w:rsidR="007629A3" w:rsidRPr="007629A3">
        <w:rPr>
          <w:rFonts w:ascii="Verdana" w:hAnsi="Verdana" w:cs="Calibri"/>
          <w:i/>
          <w:lang w:val="en-GB"/>
        </w:rPr>
        <w:t>the f</w:t>
      </w:r>
      <w:r w:rsidR="007629A3">
        <w:rPr>
          <w:rFonts w:ascii="Verdana" w:hAnsi="Verdana" w:cs="Calibri"/>
          <w:i/>
          <w:lang w:val="en-GB"/>
        </w:rPr>
        <w:t>i</w:t>
      </w:r>
      <w:r w:rsidR="007629A3" w:rsidRPr="007629A3">
        <w:rPr>
          <w:rFonts w:ascii="Verdana" w:hAnsi="Verdana" w:cs="Calibri"/>
          <w:i/>
          <w:lang w:val="en-GB"/>
        </w:rPr>
        <w:t>r</w:t>
      </w:r>
      <w:r w:rsidR="007629A3">
        <w:rPr>
          <w:rFonts w:ascii="Verdana" w:hAnsi="Verdana" w:cs="Calibri"/>
          <w:i/>
          <w:lang w:val="en-GB"/>
        </w:rPr>
        <w:t>s</w:t>
      </w:r>
      <w:r w:rsidR="007629A3" w:rsidRPr="007629A3">
        <w:rPr>
          <w:rFonts w:ascii="Verdana" w:hAnsi="Verdana" w:cs="Calibri"/>
          <w:i/>
          <w:lang w:val="en-GB"/>
        </w:rPr>
        <w:t>t day at the receiving organisation)</w:t>
      </w:r>
      <w:r w:rsidR="00743F98">
        <w:rPr>
          <w:rFonts w:ascii="Verdana" w:hAnsi="Verdana" w:cs="Calibri"/>
          <w:lang w:val="en-GB"/>
        </w:rPr>
        <w:t xml:space="preserve"> to</w:t>
      </w:r>
      <w:r w:rsidRPr="00490F95">
        <w:rPr>
          <w:rFonts w:ascii="Verdana" w:hAnsi="Verdana" w:cs="Calibri"/>
          <w:lang w:val="en-GB"/>
        </w:rPr>
        <w:t xml:space="preserve"> </w:t>
      </w:r>
      <w:r w:rsidRPr="00F8061B">
        <w:rPr>
          <w:rFonts w:ascii="Verdana" w:hAnsi="Verdana" w:cs="Calibri"/>
          <w:i/>
          <w:highlight w:val="cyan"/>
          <w:lang w:val="en-GB"/>
        </w:rPr>
        <w:t>[day/month/</w:t>
      </w:r>
      <w:proofErr w:type="gramStart"/>
      <w:r w:rsidRPr="00F8061B">
        <w:rPr>
          <w:rFonts w:ascii="Verdana" w:hAnsi="Verdana" w:cs="Calibri"/>
          <w:i/>
          <w:highlight w:val="cyan"/>
          <w:lang w:val="en-GB"/>
        </w:rPr>
        <w:t>year</w:t>
      </w:r>
      <w:r w:rsidRPr="00490F95">
        <w:rPr>
          <w:rFonts w:ascii="Verdana" w:hAnsi="Verdana" w:cs="Calibri"/>
          <w:i/>
          <w:lang w:val="en-GB"/>
        </w:rPr>
        <w:t>]</w:t>
      </w:r>
      <w:r w:rsidR="007629A3">
        <w:rPr>
          <w:rFonts w:ascii="Verdana" w:hAnsi="Verdana" w:cs="Calibri"/>
          <w:i/>
          <w:lang w:val="en-GB"/>
        </w:rPr>
        <w:t>(</w:t>
      </w:r>
      <w:proofErr w:type="gramEnd"/>
      <w:r w:rsidR="007629A3">
        <w:rPr>
          <w:rFonts w:ascii="Verdana" w:hAnsi="Verdana" w:cs="Calibri"/>
          <w:i/>
          <w:lang w:val="en-GB"/>
        </w:rPr>
        <w:t>= the last day at the</w:t>
      </w:r>
      <w:r w:rsidR="007629A3" w:rsidRPr="007629A3">
        <w:t xml:space="preserve"> </w:t>
      </w:r>
      <w:r w:rsidR="007629A3" w:rsidRPr="007629A3">
        <w:rPr>
          <w:rFonts w:ascii="Verdana" w:hAnsi="Verdana" w:cs="Calibri"/>
          <w:i/>
          <w:lang w:val="en-GB"/>
        </w:rPr>
        <w:t>receiving organisation</w:t>
      </w:r>
      <w:r w:rsidR="007629A3">
        <w:rPr>
          <w:rFonts w:ascii="Verdana" w:hAnsi="Verdana" w:cs="Calibri"/>
          <w:i/>
          <w:lang w:val="en-GB"/>
        </w:rPr>
        <w:t>)</w:t>
      </w:r>
    </w:p>
    <w:p w14:paraId="60BF6D00" w14:textId="2AC57517" w:rsidR="007629A3" w:rsidRDefault="007629A3" w:rsidP="00743F98">
      <w:pPr>
        <w:pStyle w:val="Textkomente"/>
        <w:tabs>
          <w:tab w:val="left" w:pos="2552"/>
          <w:tab w:val="left" w:pos="3686"/>
          <w:tab w:val="left" w:pos="5954"/>
        </w:tabs>
        <w:spacing w:after="0"/>
        <w:rPr>
          <w:rFonts w:ascii="Verdana" w:hAnsi="Verdana" w:cs="Calibri"/>
          <w:i/>
          <w:lang w:val="en-GB"/>
        </w:rPr>
      </w:pPr>
    </w:p>
    <w:p w14:paraId="69E0D795" w14:textId="438AA57D" w:rsidR="007629A3" w:rsidRDefault="00252D45" w:rsidP="00B223B0">
      <w:pPr>
        <w:pStyle w:val="Textkomente"/>
        <w:tabs>
          <w:tab w:val="left" w:pos="2552"/>
          <w:tab w:val="left" w:pos="3686"/>
          <w:tab w:val="left" w:pos="5954"/>
        </w:tabs>
        <w:spacing w:after="0"/>
        <w:rPr>
          <w:rFonts w:ascii="Verdana" w:hAnsi="Verdana" w:cs="Calibri"/>
          <w:lang w:val="en-GB"/>
        </w:rPr>
      </w:pPr>
      <w:r w:rsidRPr="00F8061B">
        <w:rPr>
          <w:rFonts w:ascii="Verdana" w:hAnsi="Verdana" w:cs="Calibri"/>
          <w:b/>
          <w:u w:val="single"/>
          <w:lang w:val="en-GB"/>
        </w:rPr>
        <w:t>Duration</w:t>
      </w:r>
      <w:r w:rsidR="00BE6772">
        <w:rPr>
          <w:rFonts w:ascii="Verdana" w:hAnsi="Verdana" w:cs="Calibri"/>
          <w:b/>
          <w:u w:val="single"/>
          <w:lang w:val="en-GB"/>
        </w:rPr>
        <w:t xml:space="preserve"> of physical mobility</w:t>
      </w:r>
      <w:r w:rsidRPr="00F8061B">
        <w:rPr>
          <w:rFonts w:ascii="Verdana" w:hAnsi="Verdana" w:cs="Calibri"/>
          <w:b/>
          <w:u w:val="single"/>
          <w:lang w:val="en-GB"/>
        </w:rPr>
        <w:t xml:space="preserve"> (days)</w:t>
      </w:r>
      <w:r w:rsidRPr="00490F95">
        <w:rPr>
          <w:rFonts w:ascii="Verdana" w:hAnsi="Verdana" w:cs="Calibri"/>
          <w:lang w:val="en-GB"/>
        </w:rPr>
        <w:t xml:space="preserve"> – </w:t>
      </w:r>
      <w:r w:rsidRPr="00F8061B">
        <w:rPr>
          <w:rFonts w:ascii="Verdana" w:hAnsi="Verdana" w:cs="Calibri"/>
          <w:b/>
          <w:lang w:val="en-GB"/>
        </w:rPr>
        <w:t>excluding</w:t>
      </w:r>
      <w:r w:rsidRPr="00490F95">
        <w:rPr>
          <w:rFonts w:ascii="Verdana" w:hAnsi="Verdana" w:cs="Calibri"/>
          <w:lang w:val="en-GB"/>
        </w:rPr>
        <w:t xml:space="preserve"> travel days: </w:t>
      </w:r>
      <w:r w:rsidRPr="00F8061B">
        <w:rPr>
          <w:rFonts w:ascii="Verdana" w:hAnsi="Verdana" w:cs="Calibri"/>
          <w:highlight w:val="cyan"/>
          <w:lang w:val="en-GB"/>
        </w:rPr>
        <w:t>………………….</w:t>
      </w:r>
      <w:r>
        <w:rPr>
          <w:rFonts w:ascii="Verdana" w:hAnsi="Verdana" w:cs="Calibri"/>
          <w:lang w:val="en-GB"/>
        </w:rPr>
        <w:t xml:space="preserve"> </w:t>
      </w:r>
    </w:p>
    <w:p w14:paraId="013E523E" w14:textId="7A164137" w:rsidR="00743F98" w:rsidRDefault="00743F98" w:rsidP="00B223B0">
      <w:pPr>
        <w:pStyle w:val="Textkomente"/>
        <w:tabs>
          <w:tab w:val="left" w:pos="2552"/>
          <w:tab w:val="left" w:pos="3686"/>
          <w:tab w:val="left" w:pos="5954"/>
        </w:tabs>
        <w:spacing w:after="0"/>
        <w:rPr>
          <w:lang w:val="en-GB"/>
        </w:rPr>
      </w:pPr>
    </w:p>
    <w:p w14:paraId="5820CBE2" w14:textId="77777777" w:rsidR="00F8061B" w:rsidRDefault="00F8061B" w:rsidP="00F8061B">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Travel days</w:t>
      </w:r>
      <w:r>
        <w:rPr>
          <w:rFonts w:ascii="Verdana" w:hAnsi="Verdana" w:cs="Calibri"/>
          <w:lang w:val="en-GB"/>
        </w:rPr>
        <w:t>:</w:t>
      </w:r>
    </w:p>
    <w:p w14:paraId="7D3A70CB" w14:textId="77777777" w:rsidR="00F8061B" w:rsidRPr="000B0EB6" w:rsidRDefault="00F8061B" w:rsidP="00F8061B">
      <w:pPr>
        <w:pStyle w:val="Textkomente"/>
        <w:numPr>
          <w:ilvl w:val="0"/>
          <w:numId w:val="45"/>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before</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460617D4" w14:textId="77777777" w:rsidR="00F8061B" w:rsidRPr="000B0EB6" w:rsidRDefault="00F8061B" w:rsidP="00F8061B">
      <w:pPr>
        <w:pStyle w:val="Textkomente"/>
        <w:numPr>
          <w:ilvl w:val="0"/>
          <w:numId w:val="45"/>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after</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44478BE1" w14:textId="77777777" w:rsidR="00A66EF3" w:rsidRDefault="00A66EF3" w:rsidP="00B223B0">
      <w:pPr>
        <w:pStyle w:val="Textkomente"/>
        <w:tabs>
          <w:tab w:val="left" w:pos="2552"/>
          <w:tab w:val="left" w:pos="3686"/>
          <w:tab w:val="left" w:pos="5954"/>
        </w:tabs>
        <w:spacing w:after="0"/>
        <w:rPr>
          <w:lang w:val="en-GB"/>
        </w:rPr>
      </w:pPr>
    </w:p>
    <w:p w14:paraId="3B44B041" w14:textId="77777777" w:rsidR="000726C4" w:rsidRDefault="000726C4" w:rsidP="000726C4">
      <w:pPr>
        <w:pStyle w:val="Textkomente"/>
        <w:tabs>
          <w:tab w:val="left" w:pos="2552"/>
          <w:tab w:val="left" w:pos="3686"/>
          <w:tab w:val="left" w:pos="5954"/>
        </w:tabs>
        <w:spacing w:after="0"/>
        <w:rPr>
          <w:rFonts w:ascii="Verdana" w:hAnsi="Verdana" w:cs="Calibri"/>
          <w:i/>
          <w:lang w:val="en-GB"/>
        </w:rPr>
      </w:pPr>
      <w:r w:rsidRPr="000726C4">
        <w:rPr>
          <w:rFonts w:ascii="Verdana" w:hAnsi="Verdana" w:cs="Calibri"/>
          <w:lang w:val="en-GB"/>
        </w:rPr>
        <w:t xml:space="preserve">If applicable, planned period of the virtual component: from </w:t>
      </w:r>
      <w:r w:rsidRPr="000726C4">
        <w:rPr>
          <w:rFonts w:ascii="Verdana" w:hAnsi="Verdana" w:cs="Calibri"/>
          <w:i/>
          <w:lang w:val="en-GB"/>
        </w:rPr>
        <w:t>[day/month/year]</w:t>
      </w:r>
      <w:r w:rsidRPr="000726C4">
        <w:rPr>
          <w:rFonts w:ascii="Verdana" w:hAnsi="Verdana" w:cs="Calibri"/>
          <w:lang w:val="en-GB"/>
        </w:rPr>
        <w:t xml:space="preserve"> to </w:t>
      </w:r>
      <w:r w:rsidRPr="000726C4">
        <w:rPr>
          <w:rFonts w:ascii="Verdana" w:hAnsi="Verdana" w:cs="Calibri"/>
          <w:i/>
          <w:lang w:val="en-GB"/>
        </w:rPr>
        <w:t>[day/month/year]</w:t>
      </w:r>
    </w:p>
    <w:p w14:paraId="185A8BBD" w14:textId="77777777" w:rsidR="00743F98" w:rsidRDefault="00743F98" w:rsidP="00743F98">
      <w:pPr>
        <w:pStyle w:val="Textkomente"/>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76"/>
        <w:gridCol w:w="2088"/>
        <w:gridCol w:w="2232"/>
        <w:gridCol w:w="2232"/>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360F4229"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43F98">
              <w:rPr>
                <w:rFonts w:ascii="Verdana" w:hAnsi="Verdana" w:cs="Arial"/>
                <w:sz w:val="20"/>
                <w:lang w:val="en-GB"/>
              </w:rPr>
              <w:t>20</w:t>
            </w:r>
            <w:r w:rsidR="00F93934">
              <w:rPr>
                <w:rFonts w:ascii="Verdana" w:hAnsi="Verdana" w:cs="Arial"/>
                <w:sz w:val="20"/>
                <w:lang w:val="en-GB"/>
              </w:rPr>
              <w:t>__</w:t>
            </w:r>
            <w:r w:rsidRPr="00743F98">
              <w:rPr>
                <w:rFonts w:ascii="Verdana" w:hAnsi="Verdana" w:cs="Arial"/>
                <w:sz w:val="20"/>
                <w:lang w:val="en-GB"/>
              </w:rPr>
              <w:t>/20</w:t>
            </w:r>
            <w:r w:rsidR="00F93934">
              <w:rPr>
                <w:rFonts w:ascii="Verdana" w:hAnsi="Verdana" w:cs="Arial"/>
                <w:sz w:val="20"/>
                <w:lang w:val="en-GB"/>
              </w:rPr>
              <w:t>__</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2AAF6312"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BE6772" w:rsidRPr="00BE6772">
        <w:rPr>
          <w:rFonts w:ascii="Verdana" w:hAnsi="Verdana" w:cs="Arial"/>
          <w:b/>
          <w:color w:val="002060"/>
          <w:szCs w:val="24"/>
          <w:lang w:val="en-GB"/>
        </w:rPr>
        <w:t>Organisation</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700"/>
        <w:gridCol w:w="2268"/>
        <w:gridCol w:w="2410"/>
      </w:tblGrid>
      <w:tr w:rsidR="00116FBB" w:rsidRPr="009F5B61" w14:paraId="56E939EA" w14:textId="77777777" w:rsidTr="00F10277">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378" w:type="dxa"/>
            <w:gridSpan w:val="3"/>
            <w:shd w:val="clear" w:color="auto" w:fill="FFFFFF"/>
          </w:tcPr>
          <w:p w14:paraId="56E939E9" w14:textId="561940E1" w:rsidR="00116FBB" w:rsidRPr="005E466D" w:rsidRDefault="00F8061B" w:rsidP="00F8061B">
            <w:pPr>
              <w:shd w:val="clear" w:color="auto" w:fill="FFFFFF"/>
              <w:tabs>
                <w:tab w:val="left" w:pos="2310"/>
              </w:tabs>
              <w:ind w:right="-993"/>
              <w:rPr>
                <w:rFonts w:ascii="Verdana" w:hAnsi="Verdana" w:cs="Arial"/>
                <w:b/>
                <w:color w:val="002060"/>
                <w:sz w:val="20"/>
                <w:lang w:val="en-GB"/>
              </w:rPr>
            </w:pPr>
            <w:r>
              <w:rPr>
                <w:rFonts w:ascii="Verdana" w:hAnsi="Verdana" w:cs="Arial"/>
                <w:b/>
                <w:color w:val="002060"/>
                <w:sz w:val="20"/>
                <w:lang w:val="en-GB"/>
              </w:rPr>
              <w:t>Prague University of Economics and Business</w:t>
            </w:r>
          </w:p>
        </w:tc>
      </w:tr>
      <w:tr w:rsidR="007967A9" w:rsidRPr="005E466D" w14:paraId="56E939F1" w14:textId="77777777" w:rsidTr="00F1027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700" w:type="dxa"/>
            <w:shd w:val="clear" w:color="auto" w:fill="FFFFFF"/>
          </w:tcPr>
          <w:p w14:paraId="56E939EE" w14:textId="24CB8C96" w:rsidR="007967A9" w:rsidRPr="005E466D" w:rsidRDefault="00F8061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PRAHA09</w:t>
            </w:r>
          </w:p>
        </w:tc>
        <w:tc>
          <w:tcPr>
            <w:tcW w:w="2268" w:type="dxa"/>
            <w:shd w:val="clear" w:color="auto" w:fill="FFFFFF"/>
          </w:tcPr>
          <w:p w14:paraId="3DF38B18" w14:textId="77777777" w:rsidR="00BE6772" w:rsidRDefault="00BE6772" w:rsidP="00BE6772">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14:paraId="56E939EF" w14:textId="432BE8B7" w:rsidR="007967A9" w:rsidRPr="005E466D" w:rsidRDefault="00BE6772" w:rsidP="00BE6772">
            <w:pPr>
              <w:shd w:val="clear" w:color="auto" w:fill="FFFFFF"/>
              <w:ind w:right="-993"/>
              <w:jc w:val="left"/>
              <w:rPr>
                <w:rFonts w:ascii="Verdana" w:hAnsi="Verdana" w:cs="Arial"/>
                <w:sz w:val="20"/>
                <w:lang w:val="en-GB"/>
              </w:rPr>
            </w:pPr>
            <w:r w:rsidRPr="00D87A69">
              <w:rPr>
                <w:rFonts w:ascii="Verdana" w:hAnsi="Verdana" w:cs="Arial"/>
                <w:sz w:val="16"/>
                <w:szCs w:val="16"/>
                <w:lang w:val="en-GB"/>
              </w:rPr>
              <w:t>(</w:t>
            </w:r>
            <w:proofErr w:type="gramStart"/>
            <w:r w:rsidRPr="00D87A69">
              <w:rPr>
                <w:rFonts w:ascii="Verdana" w:hAnsi="Verdana" w:cs="Arial"/>
                <w:sz w:val="16"/>
                <w:szCs w:val="16"/>
                <w:lang w:val="en-GB"/>
              </w:rPr>
              <w:t>if</w:t>
            </w:r>
            <w:proofErr w:type="gramEnd"/>
            <w:r w:rsidRPr="00D87A69">
              <w:rPr>
                <w:rFonts w:ascii="Verdana" w:hAnsi="Verdana" w:cs="Arial"/>
                <w:sz w:val="16"/>
                <w:szCs w:val="16"/>
                <w:lang w:val="en-GB"/>
              </w:rPr>
              <w:t xml:space="preserve"> applicable)</w:t>
            </w:r>
          </w:p>
        </w:tc>
        <w:tc>
          <w:tcPr>
            <w:tcW w:w="2410" w:type="dxa"/>
            <w:shd w:val="clear" w:color="auto" w:fill="FFFFFF"/>
          </w:tcPr>
          <w:p w14:paraId="6D0790DF" w14:textId="10B4E8A6" w:rsidR="00F10277" w:rsidRDefault="00F10277" w:rsidP="00F10277">
            <w:pPr>
              <w:shd w:val="clear" w:color="auto" w:fill="FFFFFF"/>
              <w:spacing w:after="0"/>
              <w:ind w:right="-992"/>
              <w:jc w:val="left"/>
              <w:rPr>
                <w:rFonts w:ascii="Calibri Light" w:hAnsi="Calibri Light" w:cs="Arial"/>
                <w:color w:val="002060"/>
                <w:szCs w:val="24"/>
                <w:lang w:val="en-GB"/>
              </w:rPr>
            </w:pPr>
            <w:r w:rsidRPr="00F10277">
              <w:rPr>
                <w:rFonts w:ascii="Calibri Light" w:hAnsi="Calibri Light" w:cs="Arial"/>
                <w:color w:val="002060"/>
                <w:szCs w:val="24"/>
                <w:lang w:val="en-GB"/>
              </w:rPr>
              <w:t>Faculty of Management</w:t>
            </w:r>
          </w:p>
          <w:p w14:paraId="56E939F0" w14:textId="564DBAC3" w:rsidR="007967A9" w:rsidRPr="005E466D" w:rsidRDefault="00F10277" w:rsidP="00F10277">
            <w:pPr>
              <w:shd w:val="clear" w:color="auto" w:fill="FFFFFF"/>
              <w:spacing w:after="0"/>
              <w:ind w:right="-992"/>
              <w:jc w:val="left"/>
              <w:rPr>
                <w:rFonts w:ascii="Verdana" w:hAnsi="Verdana" w:cs="Arial"/>
                <w:b/>
                <w:color w:val="002060"/>
                <w:sz w:val="20"/>
                <w:lang w:val="en-GB"/>
              </w:rPr>
            </w:pPr>
            <w:r>
              <w:rPr>
                <w:rFonts w:ascii="Calibri Light" w:hAnsi="Calibri Light" w:cs="Arial"/>
                <w:color w:val="002060"/>
                <w:szCs w:val="24"/>
                <w:highlight w:val="cyan"/>
                <w:lang w:val="en-GB"/>
              </w:rPr>
              <w:t>/</w:t>
            </w:r>
            <w:proofErr w:type="spellStart"/>
            <w:proofErr w:type="gramStart"/>
            <w:r w:rsidRPr="00F10277">
              <w:rPr>
                <w:rFonts w:ascii="Calibri Light" w:hAnsi="Calibri Light" w:cs="Arial"/>
                <w:color w:val="002060"/>
                <w:szCs w:val="24"/>
                <w:highlight w:val="cyan"/>
                <w:lang w:val="en-GB"/>
              </w:rPr>
              <w:t>doplnit</w:t>
            </w:r>
            <w:proofErr w:type="spellEnd"/>
            <w:proofErr w:type="gramEnd"/>
          </w:p>
        </w:tc>
      </w:tr>
      <w:tr w:rsidR="00F8061B" w:rsidRPr="005E466D" w14:paraId="56E939F6" w14:textId="77777777" w:rsidTr="00F10277">
        <w:trPr>
          <w:trHeight w:val="472"/>
        </w:trPr>
        <w:tc>
          <w:tcPr>
            <w:tcW w:w="2228" w:type="dxa"/>
            <w:shd w:val="clear" w:color="auto" w:fill="FFFFFF"/>
          </w:tcPr>
          <w:p w14:paraId="56E939F2" w14:textId="77777777" w:rsidR="00F8061B" w:rsidRPr="005E466D" w:rsidRDefault="00F8061B" w:rsidP="00F8061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00" w:type="dxa"/>
            <w:shd w:val="clear" w:color="auto" w:fill="FFFFFF"/>
          </w:tcPr>
          <w:p w14:paraId="7432C7CA" w14:textId="77777777" w:rsidR="00F10277" w:rsidRPr="00C47561" w:rsidRDefault="00F10277" w:rsidP="00F10277">
            <w:pPr>
              <w:shd w:val="clear" w:color="auto" w:fill="FFFFFF"/>
              <w:spacing w:after="0"/>
              <w:ind w:right="-992"/>
              <w:jc w:val="left"/>
              <w:rPr>
                <w:rFonts w:ascii="Calibri Light" w:hAnsi="Calibri Light" w:cs="Arial"/>
                <w:color w:val="002060"/>
                <w:szCs w:val="24"/>
                <w:lang w:val="en-GB"/>
              </w:rPr>
            </w:pPr>
            <w:proofErr w:type="spellStart"/>
            <w:r w:rsidRPr="001E5604">
              <w:rPr>
                <w:rFonts w:ascii="Calibri Light" w:hAnsi="Calibri Light" w:cs="Arial"/>
                <w:color w:val="002060"/>
                <w:szCs w:val="24"/>
                <w:lang w:val="en-GB"/>
              </w:rPr>
              <w:t>Jarošovská</w:t>
            </w:r>
            <w:proofErr w:type="spellEnd"/>
            <w:r w:rsidRPr="001E5604">
              <w:rPr>
                <w:rFonts w:ascii="Calibri Light" w:hAnsi="Calibri Light" w:cs="Arial"/>
                <w:color w:val="002060"/>
                <w:szCs w:val="24"/>
                <w:lang w:val="en-GB"/>
              </w:rPr>
              <w:t xml:space="preserve"> 1117/II</w:t>
            </w:r>
          </w:p>
          <w:p w14:paraId="56E939F3" w14:textId="5B2777C8" w:rsidR="00F8061B" w:rsidRPr="005E466D" w:rsidRDefault="00F10277" w:rsidP="00F10277">
            <w:pPr>
              <w:shd w:val="clear" w:color="auto" w:fill="FFFFFF"/>
              <w:ind w:right="-993"/>
              <w:jc w:val="left"/>
              <w:rPr>
                <w:rFonts w:ascii="Verdana" w:hAnsi="Verdana" w:cs="Arial"/>
                <w:color w:val="002060"/>
                <w:sz w:val="20"/>
                <w:lang w:val="en-GB"/>
              </w:rPr>
            </w:pPr>
            <w:r w:rsidRPr="001E5604">
              <w:rPr>
                <w:rFonts w:ascii="Calibri Light" w:hAnsi="Calibri Light" w:cs="Arial"/>
                <w:color w:val="002060"/>
                <w:szCs w:val="24"/>
                <w:lang w:val="en-GB"/>
              </w:rPr>
              <w:t xml:space="preserve">377 01, </w:t>
            </w:r>
            <w:proofErr w:type="spellStart"/>
            <w:r w:rsidRPr="001E5604">
              <w:rPr>
                <w:rFonts w:ascii="Calibri Light" w:hAnsi="Calibri Light" w:cs="Arial"/>
                <w:color w:val="002060"/>
                <w:szCs w:val="24"/>
                <w:lang w:val="en-GB"/>
              </w:rPr>
              <w:t>Jindřichův</w:t>
            </w:r>
            <w:proofErr w:type="spellEnd"/>
            <w:r w:rsidRPr="001E5604">
              <w:rPr>
                <w:rFonts w:ascii="Calibri Light" w:hAnsi="Calibri Light" w:cs="Arial"/>
                <w:color w:val="002060"/>
                <w:szCs w:val="24"/>
                <w:lang w:val="en-GB"/>
              </w:rPr>
              <w:t xml:space="preserve"> Hradec</w:t>
            </w:r>
          </w:p>
        </w:tc>
        <w:tc>
          <w:tcPr>
            <w:tcW w:w="2268" w:type="dxa"/>
            <w:shd w:val="clear" w:color="auto" w:fill="FFFFFF"/>
          </w:tcPr>
          <w:p w14:paraId="56E939F4" w14:textId="77777777" w:rsidR="00F8061B" w:rsidRPr="005E466D" w:rsidRDefault="00F8061B" w:rsidP="00F8061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5"/>
            </w:r>
          </w:p>
        </w:tc>
        <w:tc>
          <w:tcPr>
            <w:tcW w:w="2410" w:type="dxa"/>
            <w:shd w:val="clear" w:color="auto" w:fill="FFFFFF"/>
          </w:tcPr>
          <w:p w14:paraId="56E939F5" w14:textId="6907C4F8" w:rsidR="00F8061B" w:rsidRPr="005E466D" w:rsidRDefault="00F8061B" w:rsidP="00F8061B">
            <w:pPr>
              <w:shd w:val="clear" w:color="auto" w:fill="FFFFFF"/>
              <w:ind w:right="-993"/>
              <w:jc w:val="left"/>
              <w:rPr>
                <w:rFonts w:ascii="Verdana" w:hAnsi="Verdana" w:cs="Arial"/>
                <w:b/>
                <w:sz w:val="20"/>
                <w:lang w:val="en-GB"/>
              </w:rPr>
            </w:pPr>
            <w:r w:rsidRPr="00C01F6E">
              <w:rPr>
                <w:rFonts w:ascii="Calibri Light" w:hAnsi="Calibri Light" w:cs="Arial"/>
                <w:color w:val="002060"/>
                <w:szCs w:val="24"/>
                <w:lang w:val="en-GB"/>
              </w:rPr>
              <w:t>Czech Republic/CZ</w:t>
            </w:r>
          </w:p>
        </w:tc>
      </w:tr>
      <w:tr w:rsidR="00F8061B" w:rsidRPr="005E466D" w14:paraId="56E939FC" w14:textId="77777777" w:rsidTr="00F10277">
        <w:trPr>
          <w:trHeight w:val="811"/>
        </w:trPr>
        <w:tc>
          <w:tcPr>
            <w:tcW w:w="2228" w:type="dxa"/>
            <w:shd w:val="clear" w:color="auto" w:fill="FFFFFF"/>
          </w:tcPr>
          <w:p w14:paraId="56E939F7" w14:textId="77777777" w:rsidR="00F8061B" w:rsidRPr="005E466D" w:rsidRDefault="00F8061B" w:rsidP="00F8061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00" w:type="dxa"/>
            <w:shd w:val="clear" w:color="auto" w:fill="FFFFFF"/>
          </w:tcPr>
          <w:p w14:paraId="6A5D1A07"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uvést</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přímého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nadřízeného</w:t>
            </w:r>
            <w:proofErr w:type="spellEnd"/>
            <w:r w:rsidRPr="00371318">
              <w:rPr>
                <w:rFonts w:ascii="Calibri" w:hAnsi="Calibri" w:cs="Arial"/>
                <w:sz w:val="20"/>
                <w:highlight w:val="cyan"/>
                <w:lang w:val="en-GB"/>
              </w:rPr>
              <w:t xml:space="preserve"> </w:t>
            </w:r>
          </w:p>
          <w:p w14:paraId="10BC631A"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vysílaného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zaměstnance</w:t>
            </w:r>
            <w:proofErr w:type="spellEnd"/>
            <w:r w:rsidRPr="00371318">
              <w:rPr>
                <w:rFonts w:ascii="Calibri" w:hAnsi="Calibri" w:cs="Arial"/>
                <w:sz w:val="20"/>
                <w:highlight w:val="cyan"/>
                <w:lang w:val="en-GB"/>
              </w:rPr>
              <w:t xml:space="preserve"> </w:t>
            </w:r>
          </w:p>
          <w:p w14:paraId="263286C8"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r w:rsidRPr="00371318">
              <w:rPr>
                <w:rFonts w:ascii="Calibri" w:hAnsi="Calibri" w:cs="Arial"/>
                <w:sz w:val="20"/>
                <w:highlight w:val="cyan"/>
                <w:lang w:val="en-GB"/>
              </w:rPr>
              <w:t>(</w:t>
            </w:r>
            <w:proofErr w:type="spellStart"/>
            <w:r w:rsidRPr="00371318">
              <w:rPr>
                <w:rFonts w:ascii="Calibri" w:hAnsi="Calibri" w:cs="Arial"/>
                <w:sz w:val="20"/>
                <w:highlight w:val="cyan"/>
                <w:lang w:val="en-GB"/>
              </w:rPr>
              <w:t>vyjadřující</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souhlas</w:t>
            </w:r>
            <w:proofErr w:type="spellEnd"/>
            <w:r w:rsidRPr="00371318">
              <w:rPr>
                <w:rFonts w:ascii="Calibri" w:hAnsi="Calibri" w:cs="Arial"/>
                <w:sz w:val="20"/>
                <w:highlight w:val="cyan"/>
                <w:lang w:val="en-GB"/>
              </w:rPr>
              <w:t xml:space="preserve"> s </w:t>
            </w:r>
            <w:proofErr w:type="spellStart"/>
            <w:r w:rsidRPr="00371318">
              <w:rPr>
                <w:rFonts w:ascii="Calibri" w:hAnsi="Calibri" w:cs="Arial"/>
                <w:sz w:val="20"/>
                <w:highlight w:val="cyan"/>
                <w:lang w:val="en-GB"/>
              </w:rPr>
              <w:t>mobilitou</w:t>
            </w:r>
            <w:proofErr w:type="spellEnd"/>
            <w:r w:rsidRPr="00371318">
              <w:rPr>
                <w:rFonts w:ascii="Calibri" w:hAnsi="Calibri" w:cs="Arial"/>
                <w:sz w:val="20"/>
                <w:highlight w:val="cyan"/>
                <w:lang w:val="en-GB"/>
              </w:rPr>
              <w:t xml:space="preserve"> </w:t>
            </w:r>
          </w:p>
          <w:p w14:paraId="7B69722E"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podpisem</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konci</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tohoto</w:t>
            </w:r>
            <w:proofErr w:type="spellEnd"/>
            <w:r w:rsidRPr="00371318">
              <w:rPr>
                <w:rFonts w:ascii="Calibri" w:hAnsi="Calibri" w:cs="Arial"/>
                <w:sz w:val="20"/>
                <w:highlight w:val="cyan"/>
                <w:lang w:val="en-GB"/>
              </w:rPr>
              <w:t xml:space="preserve"> </w:t>
            </w:r>
          </w:p>
          <w:p w14:paraId="56E939F8" w14:textId="174E5283" w:rsidR="00F8061B" w:rsidRPr="005E466D" w:rsidRDefault="00F8061B" w:rsidP="00F8061B">
            <w:pPr>
              <w:shd w:val="clear" w:color="auto" w:fill="FFFFFF"/>
              <w:ind w:right="-993"/>
              <w:jc w:val="left"/>
              <w:rPr>
                <w:rFonts w:ascii="Verdana" w:hAnsi="Verdana" w:cs="Arial"/>
                <w:color w:val="002060"/>
                <w:sz w:val="20"/>
                <w:lang w:val="en-GB"/>
              </w:rPr>
            </w:pPr>
            <w:proofErr w:type="spellStart"/>
            <w:r w:rsidRPr="00371318">
              <w:rPr>
                <w:rFonts w:ascii="Calibri" w:hAnsi="Calibri" w:cs="Arial"/>
                <w:sz w:val="20"/>
                <w:highlight w:val="cyan"/>
                <w:lang w:val="en-GB"/>
              </w:rPr>
              <w:t>dokumentu</w:t>
            </w:r>
            <w:proofErr w:type="spellEnd"/>
            <w:r w:rsidRPr="00371318">
              <w:rPr>
                <w:rFonts w:ascii="Calibri" w:hAnsi="Calibri" w:cs="Arial"/>
                <w:sz w:val="20"/>
                <w:highlight w:val="cyan"/>
                <w:lang w:val="en-GB"/>
              </w:rPr>
              <w:t>)</w:t>
            </w:r>
          </w:p>
        </w:tc>
        <w:tc>
          <w:tcPr>
            <w:tcW w:w="2268" w:type="dxa"/>
            <w:shd w:val="clear" w:color="auto" w:fill="FFFFFF"/>
          </w:tcPr>
          <w:p w14:paraId="56E939F9" w14:textId="77777777" w:rsidR="00F8061B" w:rsidRDefault="00F8061B" w:rsidP="00F8061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F8061B" w:rsidRPr="00C17AB2" w:rsidRDefault="00F8061B" w:rsidP="00F8061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410" w:type="dxa"/>
            <w:shd w:val="clear" w:color="auto" w:fill="FFFFFF"/>
          </w:tcPr>
          <w:p w14:paraId="19A83E85"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přímého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nadřízeného</w:t>
            </w:r>
            <w:proofErr w:type="spellEnd"/>
          </w:p>
          <w:p w14:paraId="6673276A"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vysílaného</w:t>
            </w:r>
            <w:proofErr w:type="spellEnd"/>
          </w:p>
          <w:p w14:paraId="56E939FB" w14:textId="6ABC0910" w:rsidR="00F8061B" w:rsidRPr="005E466D" w:rsidRDefault="00F8061B" w:rsidP="00371318">
            <w:pPr>
              <w:shd w:val="clear" w:color="auto" w:fill="FFFFFF"/>
              <w:spacing w:after="0"/>
              <w:ind w:right="-992"/>
              <w:jc w:val="left"/>
              <w:rPr>
                <w:rFonts w:ascii="Verdana" w:hAnsi="Verdana" w:cs="Arial"/>
                <w:b/>
                <w:color w:val="002060"/>
                <w:sz w:val="20"/>
                <w:lang w:val="fr-BE"/>
              </w:rPr>
            </w:pPr>
            <w:proofErr w:type="spellStart"/>
            <w:r w:rsidRPr="00371318">
              <w:rPr>
                <w:rFonts w:ascii="Calibri" w:hAnsi="Calibri" w:cs="Arial"/>
                <w:sz w:val="20"/>
                <w:highlight w:val="cyan"/>
                <w:lang w:val="en-GB"/>
              </w:rPr>
              <w:t>zaměstnance</w:t>
            </w:r>
            <w:proofErr w:type="spellEnd"/>
          </w:p>
        </w:tc>
      </w:tr>
      <w:tr w:rsidR="00371318" w:rsidRPr="005F0E76" w14:paraId="554CB6F8" w14:textId="77777777" w:rsidTr="00F10277">
        <w:trPr>
          <w:trHeight w:val="811"/>
        </w:trPr>
        <w:tc>
          <w:tcPr>
            <w:tcW w:w="2228" w:type="dxa"/>
            <w:shd w:val="clear" w:color="auto" w:fill="FFFFFF"/>
          </w:tcPr>
          <w:p w14:paraId="34E7FA0E" w14:textId="77777777" w:rsidR="00371318" w:rsidRDefault="00371318" w:rsidP="0037131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p w14:paraId="4CBC0F49" w14:textId="77C7B94C" w:rsidR="00BE6772" w:rsidRPr="00BE6772" w:rsidRDefault="00BE6772" w:rsidP="00371318">
            <w:pPr>
              <w:shd w:val="clear" w:color="auto" w:fill="FFFFFF"/>
              <w:spacing w:after="0"/>
              <w:ind w:right="-993"/>
              <w:jc w:val="left"/>
              <w:rPr>
                <w:rFonts w:ascii="Verdana" w:hAnsi="Verdana" w:cs="Arial"/>
                <w:sz w:val="16"/>
                <w:szCs w:val="16"/>
                <w:lang w:val="en-GB"/>
              </w:rPr>
            </w:pPr>
            <w:r w:rsidRPr="00BE6772">
              <w:rPr>
                <w:rFonts w:ascii="Verdana" w:hAnsi="Verdana" w:cs="Arial"/>
                <w:sz w:val="16"/>
                <w:szCs w:val="16"/>
                <w:lang w:val="en-GB"/>
              </w:rPr>
              <w:t>(International Office)</w:t>
            </w:r>
          </w:p>
        </w:tc>
        <w:tc>
          <w:tcPr>
            <w:tcW w:w="2700" w:type="dxa"/>
            <w:shd w:val="clear" w:color="auto" w:fill="FFFFFF"/>
          </w:tcPr>
          <w:p w14:paraId="485BEF5E" w14:textId="77777777" w:rsidR="00371318" w:rsidRPr="00C01F6E" w:rsidRDefault="00371318" w:rsidP="00371318">
            <w:pPr>
              <w:shd w:val="clear" w:color="auto" w:fill="FFFFFF"/>
              <w:spacing w:after="0"/>
              <w:ind w:right="-992"/>
              <w:jc w:val="left"/>
              <w:rPr>
                <w:rFonts w:ascii="Calibri Light" w:hAnsi="Calibri Light" w:cs="Arial"/>
                <w:color w:val="002060"/>
                <w:szCs w:val="24"/>
                <w:lang w:val="en-GB"/>
              </w:rPr>
            </w:pPr>
            <w:r w:rsidRPr="00C01F6E">
              <w:rPr>
                <w:rFonts w:ascii="Calibri Light" w:hAnsi="Calibri Light" w:cs="Arial"/>
                <w:color w:val="002060"/>
                <w:szCs w:val="24"/>
                <w:lang w:val="en-GB"/>
              </w:rPr>
              <w:t>Radka Vaváková</w:t>
            </w:r>
          </w:p>
          <w:p w14:paraId="65A35243" w14:textId="09FAD6C6" w:rsidR="00371318" w:rsidRPr="00C01F6E"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Coordinator</w:t>
            </w:r>
          </w:p>
        </w:tc>
        <w:tc>
          <w:tcPr>
            <w:tcW w:w="2268" w:type="dxa"/>
            <w:shd w:val="clear" w:color="auto" w:fill="FFFFFF"/>
          </w:tcPr>
          <w:p w14:paraId="0345BA6F" w14:textId="77777777" w:rsidR="00371318" w:rsidRDefault="00371318" w:rsidP="0037131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D1E44FA" w14:textId="77777777" w:rsidR="00371318" w:rsidRDefault="00371318" w:rsidP="00371318">
            <w:pPr>
              <w:spacing w:after="0"/>
              <w:ind w:right="-992"/>
              <w:jc w:val="left"/>
              <w:rPr>
                <w:rFonts w:ascii="Verdana" w:hAnsi="Verdana" w:cs="Arial"/>
                <w:sz w:val="20"/>
                <w:lang w:val="fr-BE"/>
              </w:rPr>
            </w:pPr>
            <w:r w:rsidRPr="005E466D">
              <w:rPr>
                <w:rFonts w:ascii="Verdana" w:hAnsi="Verdana" w:cs="Arial"/>
                <w:sz w:val="20"/>
                <w:lang w:val="fr-BE"/>
              </w:rPr>
              <w:t>e-mail / phone</w:t>
            </w:r>
          </w:p>
          <w:p w14:paraId="4597C003" w14:textId="7D48EB41" w:rsidR="00BE6772" w:rsidRPr="00782942" w:rsidRDefault="00BE6772" w:rsidP="00371318">
            <w:pPr>
              <w:spacing w:after="0"/>
              <w:ind w:right="-992"/>
              <w:jc w:val="left"/>
              <w:rPr>
                <w:rFonts w:ascii="Verdana" w:hAnsi="Verdana" w:cs="Arial"/>
                <w:sz w:val="20"/>
                <w:lang w:val="en-GB"/>
              </w:rPr>
            </w:pPr>
            <w:r w:rsidRPr="00BE6772">
              <w:rPr>
                <w:rFonts w:ascii="Verdana" w:hAnsi="Verdana" w:cs="Arial"/>
                <w:sz w:val="16"/>
                <w:szCs w:val="16"/>
                <w:lang w:val="en-GB"/>
              </w:rPr>
              <w:t>(International Office)</w:t>
            </w:r>
          </w:p>
        </w:tc>
        <w:tc>
          <w:tcPr>
            <w:tcW w:w="2410" w:type="dxa"/>
            <w:shd w:val="clear" w:color="auto" w:fill="FFFFFF"/>
          </w:tcPr>
          <w:p w14:paraId="69AE0D9A" w14:textId="3C2139E7" w:rsidR="00371318" w:rsidRDefault="00371318" w:rsidP="00371318">
            <w:pPr>
              <w:spacing w:after="120"/>
              <w:ind w:right="-992"/>
              <w:jc w:val="left"/>
              <w:rPr>
                <w:rFonts w:ascii="Verdana" w:hAnsi="Verdana" w:cs="Arial"/>
                <w:sz w:val="16"/>
                <w:szCs w:val="16"/>
                <w:lang w:val="en-GB"/>
              </w:rPr>
            </w:pPr>
            <w:r w:rsidRPr="00C01F6E">
              <w:rPr>
                <w:rFonts w:ascii="Calibri Light" w:hAnsi="Calibri Light" w:cs="Arial"/>
                <w:color w:val="002060"/>
                <w:sz w:val="20"/>
                <w:lang w:val="en-GB"/>
              </w:rPr>
              <w:t>radka.vavakova@vse.cz</w:t>
            </w:r>
          </w:p>
        </w:tc>
      </w:tr>
      <w:tr w:rsidR="00371318" w:rsidRPr="005F0E76" w14:paraId="56E93A03" w14:textId="77777777" w:rsidTr="00F10277">
        <w:trPr>
          <w:trHeight w:val="811"/>
        </w:trPr>
        <w:tc>
          <w:tcPr>
            <w:tcW w:w="2228" w:type="dxa"/>
            <w:shd w:val="clear" w:color="auto" w:fill="FFFFFF"/>
          </w:tcPr>
          <w:p w14:paraId="56E939FD" w14:textId="137A58C6" w:rsidR="00371318" w:rsidRPr="00474BE2" w:rsidRDefault="00371318" w:rsidP="0037131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BE6772">
              <w:rPr>
                <w:rFonts w:ascii="Verdana" w:hAnsi="Verdana" w:cs="Arial"/>
                <w:sz w:val="20"/>
                <w:lang w:val="en-GB"/>
              </w:rPr>
              <w:t>organization</w:t>
            </w:r>
            <w:r w:rsidRPr="00474BE2">
              <w:rPr>
                <w:rFonts w:ascii="Verdana" w:hAnsi="Verdana" w:cs="Arial"/>
                <w:sz w:val="20"/>
                <w:lang w:val="en-GB"/>
              </w:rPr>
              <w:t>:</w:t>
            </w:r>
          </w:p>
          <w:p w14:paraId="56E939FF" w14:textId="7B0AFF86" w:rsidR="00371318" w:rsidRPr="005E466D" w:rsidRDefault="00371318" w:rsidP="00371318">
            <w:pPr>
              <w:shd w:val="clear" w:color="auto" w:fill="FFFFFF"/>
              <w:spacing w:after="0"/>
              <w:ind w:right="-993"/>
              <w:jc w:val="left"/>
              <w:rPr>
                <w:rFonts w:ascii="Verdana" w:hAnsi="Verdana" w:cs="Arial"/>
                <w:sz w:val="20"/>
                <w:lang w:val="en-GB"/>
              </w:rPr>
            </w:pPr>
          </w:p>
        </w:tc>
        <w:tc>
          <w:tcPr>
            <w:tcW w:w="2700" w:type="dxa"/>
            <w:shd w:val="clear" w:color="auto" w:fill="FFFFFF"/>
          </w:tcPr>
          <w:p w14:paraId="2DFA547E" w14:textId="77777777" w:rsidR="00371318"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Higher education</w:t>
            </w:r>
          </w:p>
          <w:p w14:paraId="56E93A00" w14:textId="77881F9D" w:rsidR="00371318" w:rsidRPr="00F8061B"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institution</w:t>
            </w:r>
          </w:p>
        </w:tc>
        <w:tc>
          <w:tcPr>
            <w:tcW w:w="2268" w:type="dxa"/>
            <w:shd w:val="clear" w:color="auto" w:fill="FFFFFF"/>
          </w:tcPr>
          <w:p w14:paraId="1FC07922" w14:textId="0248B0FA" w:rsidR="00371318" w:rsidRPr="00782942" w:rsidRDefault="00371318" w:rsidP="0037131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BE6772">
              <w:rPr>
                <w:rFonts w:ascii="Verdana" w:hAnsi="Verdana" w:cs="Arial"/>
                <w:sz w:val="20"/>
                <w:lang w:val="en-GB"/>
              </w:rPr>
              <w:t>organization</w:t>
            </w:r>
          </w:p>
          <w:p w14:paraId="56E93A01" w14:textId="35F3CB18" w:rsidR="00371318" w:rsidRPr="00F8532D" w:rsidRDefault="00371318" w:rsidP="003713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410" w:type="dxa"/>
            <w:shd w:val="clear" w:color="auto" w:fill="FFFFFF"/>
          </w:tcPr>
          <w:p w14:paraId="7F97F706" w14:textId="7F2D7F52" w:rsidR="00371318" w:rsidRDefault="004C3561" w:rsidP="00371318">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371318">
                  <w:rPr>
                    <w:rFonts w:ascii="MS Gothic" w:eastAsia="MS Gothic" w:hAnsi="MS Gothic" w:cs="Arial" w:hint="eastAsia"/>
                    <w:sz w:val="16"/>
                    <w:szCs w:val="16"/>
                    <w:lang w:val="en-GB"/>
                  </w:rPr>
                  <w:t>☐</w:t>
                </w:r>
              </w:sdtContent>
            </w:sdt>
            <w:r w:rsidR="00371318" w:rsidRPr="00AD0B3E">
              <w:rPr>
                <w:rFonts w:ascii="Verdana" w:hAnsi="Verdana" w:cs="Arial"/>
                <w:sz w:val="16"/>
                <w:szCs w:val="16"/>
                <w:lang w:val="en-GB"/>
              </w:rPr>
              <w:t>&lt;250 employees</w:t>
            </w:r>
          </w:p>
          <w:p w14:paraId="56E93A02" w14:textId="03EC9074" w:rsidR="00371318" w:rsidRPr="00F8532D" w:rsidRDefault="004C3561" w:rsidP="0037131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371318">
                  <w:rPr>
                    <w:rFonts w:ascii="MS Gothic" w:eastAsia="MS Gothic" w:hAnsi="MS Gothic" w:cs="Arial" w:hint="eastAsia"/>
                    <w:sz w:val="16"/>
                    <w:szCs w:val="16"/>
                    <w:lang w:val="en-GB"/>
                  </w:rPr>
                  <w:t>☐</w:t>
                </w:r>
              </w:sdtContent>
            </w:sdt>
            <w:r w:rsidR="00371318"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lastRenderedPageBreak/>
              <w:t>Name</w:t>
            </w:r>
          </w:p>
        </w:tc>
        <w:tc>
          <w:tcPr>
            <w:tcW w:w="2271" w:type="dxa"/>
            <w:shd w:val="clear" w:color="auto" w:fill="FFFFFF"/>
          </w:tcPr>
          <w:p w14:paraId="56E93A07" w14:textId="772FF9EC" w:rsidR="00A75662" w:rsidRPr="00F8061B"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4AEBA875" w:rsidR="007967A9" w:rsidRPr="007673FA" w:rsidRDefault="007967A9" w:rsidP="00F8061B">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605AC79B">
      <w:pPr>
        <w:pStyle w:val="Textkomente"/>
        <w:tabs>
          <w:tab w:val="left" w:pos="2552"/>
          <w:tab w:val="left" w:pos="3686"/>
          <w:tab w:val="left" w:pos="5954"/>
        </w:tabs>
        <w:rPr>
          <w:rFonts w:ascii="Verdana" w:hAnsi="Verdana" w:cs="Calibri"/>
        </w:rPr>
      </w:pPr>
      <w:r w:rsidRPr="605AC79B">
        <w:rPr>
          <w:rFonts w:ascii="Verdana" w:hAnsi="Verdana" w:cs="Calibri"/>
        </w:rPr>
        <w:t>Main s</w:t>
      </w:r>
      <w:r w:rsidR="005E466D" w:rsidRPr="605AC79B">
        <w:rPr>
          <w:rFonts w:ascii="Verdana" w:hAnsi="Verdana" w:cs="Calibri"/>
        </w:rPr>
        <w:t xml:space="preserve">ubject </w:t>
      </w:r>
      <w:r w:rsidR="00E4376B" w:rsidRPr="605AC79B">
        <w:rPr>
          <w:rFonts w:ascii="Verdana" w:hAnsi="Verdana" w:cs="Calibri"/>
        </w:rPr>
        <w:t>field</w:t>
      </w:r>
      <w:r w:rsidR="00377526" w:rsidRPr="605AC79B">
        <w:rPr>
          <w:rStyle w:val="Odkaznavysvtlivky"/>
          <w:rFonts w:ascii="Verdana" w:hAnsi="Verdana" w:cs="Calibri"/>
        </w:rPr>
        <w:endnoteReference w:id="6"/>
      </w:r>
      <w:r w:rsidR="00377526" w:rsidRPr="605AC79B">
        <w:rPr>
          <w:rFonts w:ascii="Verdana" w:hAnsi="Verdana" w:cs="Calibri"/>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605AC79B">
        <w:trPr>
          <w:jc w:val="center"/>
        </w:trPr>
        <w:tc>
          <w:tcPr>
            <w:tcW w:w="8763" w:type="dxa"/>
            <w:shd w:val="clear" w:color="auto" w:fill="FFFFFF" w:themeFill="background1"/>
            <w:hideMark/>
          </w:tcPr>
          <w:p w14:paraId="7EBBFFE7" w14:textId="28A91918" w:rsidR="00153B61" w:rsidRDefault="00377526" w:rsidP="605AC79B">
            <w:pPr>
              <w:spacing w:after="120"/>
              <w:rPr>
                <w:rFonts w:ascii="Verdana" w:hAnsi="Verdana" w:cs="Calibri"/>
                <w:sz w:val="20"/>
              </w:rPr>
            </w:pPr>
            <w:r w:rsidRPr="605AC79B">
              <w:rPr>
                <w:rFonts w:ascii="Verdana" w:hAnsi="Verdana" w:cs="Calibri"/>
                <w:b/>
                <w:bCs/>
                <w:sz w:val="20"/>
              </w:rPr>
              <w:t>Added value of the mobility (</w:t>
            </w:r>
            <w:r w:rsidR="00F62299" w:rsidRPr="605AC79B">
              <w:rPr>
                <w:rFonts w:ascii="Verdana" w:hAnsi="Verdana" w:cs="Calibri"/>
                <w:b/>
                <w:bCs/>
                <w:sz w:val="20"/>
              </w:rPr>
              <w:t xml:space="preserve">in the context of the modernisation and internationalisation strategies of </w:t>
            </w:r>
            <w:r w:rsidRPr="605AC79B">
              <w:rPr>
                <w:rFonts w:ascii="Verdana" w:hAnsi="Verdana" w:cs="Calibri"/>
                <w:b/>
                <w:bCs/>
                <w:sz w:val="20"/>
              </w:rPr>
              <w:t>the institutions involved):</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76650A84" w:rsidR="00153B61" w:rsidRPr="00B223B0" w:rsidRDefault="000726C4"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xml:space="preserve">, </w:t>
      </w:r>
      <w:r w:rsidRPr="000726C4">
        <w:rPr>
          <w:rFonts w:ascii="Verdana" w:hAnsi="Verdana" w:cs="Calibri"/>
          <w:sz w:val="16"/>
          <w:szCs w:val="16"/>
          <w:lang w:val="en-GB"/>
        </w:rPr>
        <w:t>the sending organisation and</w:t>
      </w:r>
      <w:r w:rsidRPr="00B223B0">
        <w:rPr>
          <w:rFonts w:ascii="Verdana" w:hAnsi="Verdana" w:cs="Calibri"/>
          <w:sz w:val="16"/>
          <w:szCs w:val="16"/>
          <w:lang w:val="en-GB"/>
        </w:rPr>
        <w:t xml:space="preserve"> the receiving institution confirm that they approve the proposed mobility agreement</w:t>
      </w:r>
      <w:r w:rsidR="00153B61" w:rsidRPr="00B223B0">
        <w:rPr>
          <w:rFonts w:ascii="Verdana" w:hAnsi="Verdana" w:cs="Calibri"/>
          <w:sz w:val="16"/>
          <w:szCs w:val="16"/>
          <w:lang w:val="en-GB"/>
        </w:rPr>
        <w:t>.</w:t>
      </w:r>
    </w:p>
    <w:p w14:paraId="333C63EF" w14:textId="3B2480FA" w:rsidR="00153B61" w:rsidRPr="00B223B0" w:rsidRDefault="000726C4"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w:t>
      </w:r>
      <w:r w:rsidRPr="000726C4">
        <w:rPr>
          <w:rFonts w:ascii="Verdana" w:hAnsi="Verdana" w:cs="Calibri"/>
          <w:sz w:val="16"/>
          <w:szCs w:val="16"/>
          <w:lang w:val="is-IS"/>
        </w:rPr>
        <w:t>ution 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00153B61" w:rsidRPr="00B223B0">
        <w:rPr>
          <w:rFonts w:ascii="Verdana" w:hAnsi="Verdana" w:cs="Calibri"/>
          <w:sz w:val="16"/>
          <w:szCs w:val="16"/>
          <w:lang w:val="is-IS"/>
        </w:rPr>
        <w:t>.</w:t>
      </w:r>
    </w:p>
    <w:p w14:paraId="2ED29B5F" w14:textId="5E7381C5"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2D29B9">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2D29B9">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2D29B9">
        <w:rPr>
          <w:rFonts w:ascii="Verdana" w:hAnsi="Verdana" w:cs="Verdana"/>
          <w:sz w:val="16"/>
          <w:szCs w:val="16"/>
          <w:lang w:val="en-GB" w:eastAsia="fr-FR"/>
        </w:rPr>
        <w:t xml:space="preserve"> </w:t>
      </w:r>
      <w:r w:rsidR="002D29B9" w:rsidRPr="002D29B9">
        <w:rPr>
          <w:rFonts w:ascii="Verdana" w:hAnsi="Verdana" w:cs="Verdana"/>
          <w:sz w:val="16"/>
          <w:szCs w:val="16"/>
          <w:lang w:val="en-GB" w:eastAsia="fr-FR"/>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7792EDA2"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2D29B9">
        <w:rPr>
          <w:rFonts w:ascii="Verdana" w:hAnsi="Verdana"/>
          <w:color w:val="000000" w:themeColor="text1"/>
          <w:sz w:val="16"/>
          <w:szCs w:val="16"/>
          <w:lang w:val="en-GB"/>
        </w:rPr>
        <w:t>organization</w:t>
      </w:r>
      <w:r w:rsidRPr="00B223B0">
        <w:rPr>
          <w:rFonts w:ascii="Verdana" w:hAnsi="Verdana"/>
          <w:color w:val="000000" w:themeColor="text1"/>
          <w:sz w:val="16"/>
          <w:szCs w:val="16"/>
          <w:lang w:val="en-GB"/>
        </w:rPr>
        <w:t xml:space="preserve"> commit to the requirements set out in the grant agreement signed between them.</w:t>
      </w:r>
    </w:p>
    <w:p w14:paraId="56E93A45" w14:textId="408ED19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2D29B9">
        <w:rPr>
          <w:rFonts w:ascii="Verdana" w:hAnsi="Verdana" w:cs="Calibri"/>
          <w:sz w:val="16"/>
          <w:szCs w:val="16"/>
          <w:lang w:val="en-GB"/>
        </w:rPr>
        <w:t xml:space="preserve">organisation </w:t>
      </w:r>
      <w:r w:rsidRPr="00B223B0">
        <w:rPr>
          <w:rFonts w:ascii="Verdana" w:hAnsi="Verdana" w:cs="Calibri"/>
          <w:sz w:val="16"/>
          <w:szCs w:val="16"/>
          <w:lang w:val="en-GB"/>
        </w:rPr>
        <w:t>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08C11214" w:rsidR="00377526" w:rsidRPr="00490F95" w:rsidRDefault="00377526" w:rsidP="00413837">
            <w:pPr>
              <w:spacing w:before="120" w:after="120"/>
              <w:rPr>
                <w:rFonts w:ascii="Verdana" w:hAnsi="Verdana" w:cs="Calibri"/>
                <w:b/>
                <w:sz w:val="20"/>
                <w:lang w:val="en-GB"/>
              </w:rPr>
            </w:pPr>
            <w:bookmarkStart w:id="0" w:name="_Hlk190087842"/>
            <w:r w:rsidRPr="00490F95">
              <w:rPr>
                <w:rFonts w:ascii="Verdana" w:hAnsi="Verdana" w:cs="Calibri"/>
                <w:b/>
                <w:sz w:val="20"/>
                <w:lang w:val="en-GB"/>
              </w:rPr>
              <w:t xml:space="preserve">The sending </w:t>
            </w:r>
            <w:r w:rsidR="002D29B9">
              <w:rPr>
                <w:rFonts w:ascii="Verdana" w:hAnsi="Verdana" w:cs="Calibri"/>
                <w:b/>
                <w:sz w:val="20"/>
                <w:lang w:val="en-GB"/>
              </w:rPr>
              <w:t>organisation</w:t>
            </w:r>
          </w:p>
          <w:p w14:paraId="56E93A4C" w14:textId="795E8684"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8061B">
              <w:rPr>
                <w:rFonts w:ascii="Verdana" w:hAnsi="Verdana" w:cs="Calibri"/>
                <w:sz w:val="20"/>
                <w:lang w:val="en-GB"/>
              </w:rPr>
              <w:t xml:space="preserve"> </w:t>
            </w:r>
            <w:proofErr w:type="spellStart"/>
            <w:r w:rsidR="00F8061B">
              <w:rPr>
                <w:rFonts w:ascii="Verdana" w:hAnsi="Verdana" w:cs="Calibri"/>
                <w:color w:val="FF0000"/>
                <w:sz w:val="20"/>
                <w:lang w:val="en-GB"/>
              </w:rPr>
              <w:t>p</w:t>
            </w:r>
            <w:r w:rsidR="00F8061B" w:rsidRPr="00F44C03">
              <w:rPr>
                <w:rFonts w:ascii="Verdana" w:hAnsi="Verdana" w:cs="Calibri"/>
                <w:color w:val="FF0000"/>
                <w:sz w:val="20"/>
                <w:lang w:val="en-GB"/>
              </w:rPr>
              <w:t>římý</w:t>
            </w:r>
            <w:proofErr w:type="spellEnd"/>
            <w:r w:rsidR="00F8061B" w:rsidRPr="00F44C03">
              <w:rPr>
                <w:rFonts w:ascii="Verdana" w:hAnsi="Verdana" w:cs="Calibri"/>
                <w:color w:val="FF0000"/>
                <w:sz w:val="20"/>
                <w:lang w:val="en-GB"/>
              </w:rPr>
              <w:t xml:space="preserve"> </w:t>
            </w:r>
            <w:proofErr w:type="spellStart"/>
            <w:r w:rsidR="00F8061B" w:rsidRPr="00F44C03">
              <w:rPr>
                <w:rFonts w:ascii="Verdana" w:hAnsi="Verdana" w:cs="Calibri"/>
                <w:color w:val="FF0000"/>
                <w:sz w:val="20"/>
                <w:lang w:val="en-GB"/>
              </w:rPr>
              <w:t>nadřízený</w:t>
            </w:r>
            <w:proofErr w:type="spellEnd"/>
            <w:r w:rsidR="00F8061B" w:rsidRPr="00F44C03">
              <w:rPr>
                <w:rFonts w:ascii="Verdana" w:hAnsi="Verdana" w:cs="Calibri"/>
                <w:color w:val="FF0000"/>
                <w:sz w:val="20"/>
                <w:lang w:val="en-GB"/>
              </w:rPr>
              <w:t xml:space="preserve"> </w:t>
            </w:r>
            <w:proofErr w:type="spellStart"/>
            <w:r w:rsidR="00F8061B" w:rsidRPr="00F44C03">
              <w:rPr>
                <w:rFonts w:ascii="Verdana" w:hAnsi="Verdana" w:cs="Calibri"/>
                <w:color w:val="FF0000"/>
                <w:sz w:val="20"/>
                <w:lang w:val="en-GB"/>
              </w:rPr>
              <w:t>vysílaného</w:t>
            </w:r>
            <w:proofErr w:type="spellEnd"/>
            <w:r w:rsidR="00F8061B" w:rsidRPr="00F44C03">
              <w:rPr>
                <w:rFonts w:ascii="Verdana" w:hAnsi="Verdana" w:cs="Calibri"/>
                <w:color w:val="FF0000"/>
                <w:sz w:val="20"/>
                <w:lang w:val="en-GB"/>
              </w:rPr>
              <w:t xml:space="preserve"> </w:t>
            </w:r>
            <w:proofErr w:type="spellStart"/>
            <w:r w:rsidR="00F8061B" w:rsidRPr="00F44C03">
              <w:rPr>
                <w:rFonts w:ascii="Verdana" w:hAnsi="Verdana" w:cs="Calibri"/>
                <w:color w:val="FF0000"/>
                <w:sz w:val="20"/>
                <w:lang w:val="en-GB"/>
              </w:rPr>
              <w:t>zaměstnance</w:t>
            </w:r>
            <w:proofErr w:type="spellEnd"/>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bookmarkEnd w:id="0"/>
    </w:tbl>
    <w:p w14:paraId="375BD63B" w14:textId="77777777" w:rsidR="00DA50CE" w:rsidRPr="00B223B0" w:rsidRDefault="00DA50CE"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AEB7758"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receiving </w:t>
            </w:r>
            <w:r w:rsidR="002D29B9" w:rsidRPr="002D29B9">
              <w:rPr>
                <w:rFonts w:ascii="Verdana" w:hAnsi="Verdana" w:cs="Calibri"/>
                <w:b/>
                <w:sz w:val="20"/>
                <w:lang w:val="en-GB"/>
              </w:rPr>
              <w:t>organisation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C340" w14:textId="77777777" w:rsidR="00B00CC7" w:rsidRDefault="00B00CC7">
      <w:r>
        <w:separator/>
      </w:r>
    </w:p>
  </w:endnote>
  <w:endnote w:type="continuationSeparator" w:id="0">
    <w:p w14:paraId="0E4F44EC" w14:textId="77777777" w:rsidR="00B00CC7" w:rsidRDefault="00B00CC7">
      <w:r>
        <w:continuationSeparator/>
      </w:r>
    </w:p>
  </w:endnote>
  <w:endnote w:id="1">
    <w:p w14:paraId="4AD6CD9F" w14:textId="77777777" w:rsidR="002D29B9" w:rsidRDefault="00AA696D" w:rsidP="002D29B9">
      <w:pPr>
        <w:pStyle w:val="Textvysvtlivek"/>
        <w:spacing w:after="120"/>
        <w:rPr>
          <w:rFonts w:ascii="Verdana" w:hAnsi="Verdana"/>
          <w:sz w:val="16"/>
          <w:szCs w:val="16"/>
          <w:lang w:val="en-GB"/>
        </w:rPr>
      </w:pPr>
      <w:r w:rsidRPr="00EF257B">
        <w:rPr>
          <w:rStyle w:val="Odkaznavysvtlivky"/>
          <w:rFonts w:ascii="Verdana" w:hAnsi="Verdana"/>
          <w:sz w:val="16"/>
          <w:szCs w:val="16"/>
        </w:rPr>
        <w:endnoteRef/>
      </w:r>
      <w:r w:rsidRPr="002F549E">
        <w:rPr>
          <w:rFonts w:ascii="Verdana" w:hAnsi="Verdana"/>
          <w:sz w:val="16"/>
          <w:szCs w:val="16"/>
          <w:lang w:val="en-GB"/>
        </w:rPr>
        <w:t xml:space="preserve"> </w:t>
      </w:r>
      <w:r w:rsidR="002D29B9">
        <w:rPr>
          <w:rFonts w:ascii="Verdana" w:hAnsi="Verdana"/>
          <w:sz w:val="16"/>
          <w:szCs w:val="16"/>
          <w:lang w:val="en-GB"/>
        </w:rPr>
        <w:t>Adaptations of this template</w:t>
      </w:r>
    </w:p>
    <w:p w14:paraId="2D9B1C43" w14:textId="77777777" w:rsidR="002D29B9" w:rsidRDefault="002D29B9" w:rsidP="002D29B9">
      <w:pPr>
        <w:pStyle w:val="Textvysvtlivek"/>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2980577" w14:textId="77777777" w:rsidR="002D29B9" w:rsidRDefault="002D29B9" w:rsidP="002D29B9">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0D1678E1" w14:textId="77777777" w:rsidR="002D29B9" w:rsidRDefault="002D29B9" w:rsidP="002D29B9">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3C941FDC" w14:textId="3FB7541E" w:rsidR="00AA696D" w:rsidRPr="000726C4" w:rsidRDefault="002D29B9" w:rsidP="00AA696D">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6B286D7B"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4F02310D" w:rsidR="00F8061B" w:rsidRPr="002F549E" w:rsidRDefault="00F8061B"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history="1">
        <w:r w:rsidR="0089212E" w:rsidRPr="00E22208">
          <w:rPr>
            <w:rStyle w:val="Hypertextovodkaz"/>
            <w:rFonts w:ascii="Verdana" w:hAnsi="Verdana"/>
            <w:sz w:val="16"/>
            <w:szCs w:val="16"/>
            <w:lang w:val="en-GB"/>
          </w:rPr>
          <w:t>https://www.iso.org/obp/ui</w:t>
        </w:r>
      </w:hyperlink>
      <w:r w:rsidRPr="002F549E">
        <w:rPr>
          <w:rFonts w:ascii="Verdana" w:hAnsi="Verdana"/>
          <w:sz w:val="16"/>
          <w:szCs w:val="16"/>
          <w:lang w:val="en-GB"/>
        </w:rPr>
        <w:t>.</w:t>
      </w:r>
    </w:p>
  </w:endnote>
  <w:endnote w:id="6">
    <w:p w14:paraId="56E93A6B" w14:textId="3F72ACC4"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0726C4" w:rsidRPr="002F549E">
        <w:rPr>
          <w:rFonts w:ascii="Verdana" w:hAnsi="Verdana"/>
          <w:sz w:val="16"/>
          <w:szCs w:val="16"/>
          <w:lang w:val="en-GB"/>
        </w:rPr>
        <w:t>T</w:t>
      </w:r>
      <w:r w:rsidR="000726C4" w:rsidRPr="002F549E">
        <w:rPr>
          <w:rFonts w:ascii="Verdana" w:hAnsi="Verdana"/>
          <w:color w:val="000080"/>
          <w:sz w:val="16"/>
          <w:szCs w:val="16"/>
          <w:lang w:val="en-GB" w:eastAsia="en-GB"/>
        </w:rPr>
        <w:t>he</w:t>
      </w:r>
      <w:r w:rsidR="000726C4" w:rsidRPr="002F549E">
        <w:rPr>
          <w:rFonts w:ascii="Verdana" w:hAnsi="Verdana"/>
          <w:sz w:val="16"/>
          <w:szCs w:val="16"/>
          <w:lang w:val="en-GB"/>
        </w:rPr>
        <w:t xml:space="preserve"> </w:t>
      </w:r>
      <w:hyperlink r:id="rId2" w:history="1">
        <w:r w:rsidR="000726C4" w:rsidRPr="002F549E">
          <w:rPr>
            <w:rStyle w:val="Hypertextovodkaz"/>
            <w:rFonts w:ascii="Verdana" w:hAnsi="Verdana"/>
            <w:sz w:val="16"/>
            <w:szCs w:val="16"/>
            <w:lang w:val="en-GB"/>
          </w:rPr>
          <w:t>ISCED-F 2013 search tool</w:t>
        </w:r>
      </w:hyperlink>
      <w:r w:rsidR="000726C4" w:rsidRPr="002F549E">
        <w:rPr>
          <w:rFonts w:ascii="Verdana" w:hAnsi="Verdana"/>
          <w:sz w:val="16"/>
          <w:szCs w:val="16"/>
          <w:lang w:val="en-GB"/>
        </w:rPr>
        <w:t xml:space="preserve"> (available at </w:t>
      </w:r>
      <w:hyperlink r:id="rId3" w:anchor="ISCE" w:history="1">
        <w:r w:rsidR="000726C4" w:rsidRPr="00D12CC2">
          <w:rPr>
            <w:rStyle w:val="Hypertextovodkaz"/>
            <w:rFonts w:ascii="Verdana" w:hAnsi="Verdana"/>
            <w:sz w:val="16"/>
            <w:szCs w:val="16"/>
            <w:lang w:val="en-GB"/>
          </w:rPr>
          <w:t>https://ec.europa.eu/eurostat/statistics-explained/index.php?title=International_Standard_Classification_of_Education_%28ISCED%29#ISCE</w:t>
        </w:r>
      </w:hyperlink>
      <w:r w:rsidR="000726C4">
        <w:rPr>
          <w:rFonts w:ascii="Verdana" w:hAnsi="Verdana"/>
          <w:sz w:val="16"/>
          <w:szCs w:val="16"/>
          <w:lang w:val="en-GB"/>
        </w:rPr>
        <w:t xml:space="preserve"> </w:t>
      </w:r>
      <w:r w:rsidR="000726C4"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1D515554" w14:textId="77777777" w:rsidR="000726C4" w:rsidRPr="00346C0E" w:rsidRDefault="000726C4" w:rsidP="000726C4">
      <w:pPr>
        <w:pStyle w:val="Textvysvtlivek"/>
        <w:spacing w:after="100"/>
        <w:rPr>
          <w:rFonts w:ascii="Verdana" w:hAnsi="Verdana" w:cs="Calibri"/>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89212E">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Pr="00346C0E">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Zpat"/>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B0B3" w14:textId="77777777" w:rsidR="00B00CC7" w:rsidRDefault="00B00CC7">
      <w:r>
        <w:separator/>
      </w:r>
    </w:p>
  </w:footnote>
  <w:footnote w:type="continuationSeparator" w:id="0">
    <w:p w14:paraId="2A445373" w14:textId="77777777" w:rsidR="00B00CC7" w:rsidRDefault="00B0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06497BB2" w:rsidR="00E01AAA" w:rsidRPr="00AD66BB" w:rsidRDefault="0032463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776" behindDoc="0" locked="0" layoutInCell="1" allowOverlap="1" wp14:anchorId="0D2F1BC2" wp14:editId="54AA825E">
                <wp:simplePos x="0" y="0"/>
                <wp:positionH relativeFrom="margin">
                  <wp:posOffset>-348615</wp:posOffset>
                </wp:positionH>
                <wp:positionV relativeFrom="margin">
                  <wp:posOffset>29845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5B08437" w:rsidR="00E01AAA" w:rsidRPr="00967BFC" w:rsidRDefault="00E01AAA" w:rsidP="00C05937">
          <w:pPr>
            <w:pStyle w:val="ZDGName"/>
            <w:rPr>
              <w:lang w:val="en-GB"/>
            </w:rPr>
          </w:pPr>
        </w:p>
      </w:tc>
    </w:tr>
  </w:tbl>
  <w:p w14:paraId="56E93A5D" w14:textId="4C1B1249" w:rsidR="00506408" w:rsidRPr="00B6735A" w:rsidRDefault="00324630" w:rsidP="00084A0C">
    <w:pPr>
      <w:pStyle w:val="Zhlav"/>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728" behindDoc="0" locked="0" layoutInCell="1" allowOverlap="1" wp14:anchorId="56E93A62" wp14:editId="304C209E">
              <wp:simplePos x="0" y="0"/>
              <wp:positionH relativeFrom="column">
                <wp:posOffset>3963035</wp:posOffset>
              </wp:positionH>
              <wp:positionV relativeFrom="paragraph">
                <wp:posOffset>-543560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324630">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324630">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324630">
                          <w:pPr>
                            <w:tabs>
                              <w:tab w:val="left" w:pos="3119"/>
                            </w:tabs>
                            <w:spacing w:after="0"/>
                            <w:jc w:val="right"/>
                            <w:rPr>
                              <w:rFonts w:ascii="Verdana" w:hAnsi="Verdana"/>
                              <w:b/>
                              <w:i/>
                              <w:color w:val="003CB4"/>
                              <w:sz w:val="16"/>
                              <w:szCs w:val="16"/>
                              <w:lang w:val="en-GB"/>
                            </w:rPr>
                          </w:pPr>
                          <w:r w:rsidRPr="00407F83">
                            <w:rPr>
                              <w:rFonts w:ascii="Verdana" w:hAnsi="Verdana"/>
                              <w:b/>
                              <w:i/>
                              <w:color w:val="003CB4"/>
                              <w:sz w:val="16"/>
                              <w:szCs w:val="16"/>
                              <w:highlight w:val="cyan"/>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2.05pt;margin-top:-42.8pt;width:136.1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" filled="f" stroked="f">
              <v:textbox>
                <w:txbxContent>
                  <w:p w14:paraId="56E93A6D" w14:textId="4CD86741" w:rsidR="00AD66BB" w:rsidRPr="00AD66BB" w:rsidRDefault="00AD66BB" w:rsidP="00324630">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324630">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324630">
                    <w:pPr>
                      <w:tabs>
                        <w:tab w:val="left" w:pos="3119"/>
                      </w:tabs>
                      <w:spacing w:after="0"/>
                      <w:jc w:val="right"/>
                      <w:rPr>
                        <w:rFonts w:ascii="Verdana" w:hAnsi="Verdana"/>
                        <w:b/>
                        <w:i/>
                        <w:color w:val="003CB4"/>
                        <w:sz w:val="16"/>
                        <w:szCs w:val="16"/>
                        <w:lang w:val="en-GB"/>
                      </w:rPr>
                    </w:pPr>
                    <w:r w:rsidRPr="00407F83">
                      <w:rPr>
                        <w:rFonts w:ascii="Verdana" w:hAnsi="Verdana"/>
                        <w:b/>
                        <w:i/>
                        <w:color w:val="003CB4"/>
                        <w:sz w:val="16"/>
                        <w:szCs w:val="16"/>
                        <w:highlight w:val="cyan"/>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7C753F6"/>
    <w:multiLevelType w:val="hybridMultilevel"/>
    <w:tmpl w:val="7F6C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26C4"/>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422"/>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9B9"/>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4630"/>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318"/>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7F83"/>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3561"/>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2DC"/>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29A3"/>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12E"/>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6EF3"/>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0CC7"/>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772"/>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097C"/>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0CE"/>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84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277"/>
    <w:rsid w:val="00F1098A"/>
    <w:rsid w:val="00F12A81"/>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061B"/>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3934"/>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605AC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DA50CE"/>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styleId="Nevyeenzmnka">
    <w:name w:val="Unresolved Mention"/>
    <w:basedOn w:val="Standardnpsmoodstavce"/>
    <w:uiPriority w:val="99"/>
    <w:semiHidden/>
    <w:unhideWhenUsed/>
    <w:rsid w:val="0089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0" ma:contentTypeDescription="Vytvoří nový dokument" ma:contentTypeScope="" ma:versionID="6fd07195b0afb49dbb26d7b3b1a0c0e6">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146810072ef774e419c7ac0dd0daa65c"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f128f6-f38e-4cdb-b101-97c65dcbc942" xsi:nil="true"/>
    <lcf76f155ced4ddcb4097134ff3c332f xmlns="4af6fcea-2291-4f74-8d1e-64e3779989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ED4D3-023B-42B9-BE2D-D7FA07D4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35f128f6-f38e-4cdb-b101-97c65dcbc942"/>
    <ds:schemaRef ds:uri="4af6fcea-2291-4f74-8d1e-64e377998959"/>
    <ds:schemaRef ds:uri="http://purl.org/dc/terms/"/>
    <ds:schemaRef ds:uri="http://purl.org/dc/elements/1.1/"/>
  </ds:schemaRefs>
</ds:datastoreItem>
</file>

<file path=customXml/itemProps3.xml><?xml version="1.0" encoding="utf-8"?>
<ds:datastoreItem xmlns:ds="http://schemas.openxmlformats.org/officeDocument/2006/customXml" ds:itemID="{A54758EA-1519-4750-9361-DBC94B57CDED}">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574</Words>
  <Characters>3391</Characters>
  <Application>Microsoft Office Word</Application>
  <DocSecurity>0</DocSecurity>
  <PresentationFormat>Microsoft Word 11.0</PresentationFormat>
  <Lines>28</Lines>
  <Paragraphs>7</Paragraphs>
  <ScaleCrop>false</ScaleCrop>
  <Company>European Commission</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Radka Vaváková</cp:lastModifiedBy>
  <cp:revision>20</cp:revision>
  <cp:lastPrinted>2013-11-06T08:46:00Z</cp:lastPrinted>
  <dcterms:created xsi:type="dcterms:W3CDTF">2022-05-19T06:39:00Z</dcterms:created>
  <dcterms:modified xsi:type="dcterms:W3CDTF">2025-02-12T09:54:00Z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0x0101009725BBE4B5678148BC9C925DB75A5581</vt:lpwstr>
  </property>
  <property fmtid="{D5CDD505-2E9C-101B-9397-08002B2CF9AE}" pid="15" name="MediaServiceImageTags">
    <vt:lpwstr/>
  </property>
</Properties>
</file>